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C80A" w14:textId="77777777" w:rsidR="0021593B" w:rsidRPr="007641B6" w:rsidRDefault="0021593B" w:rsidP="00DE672D">
      <w:pPr>
        <w:ind w:right="-54"/>
        <w:jc w:val="center"/>
        <w:rPr>
          <w:rFonts w:ascii="Times New Roman" w:eastAsia="Times New Roman" w:hAnsi="Times New Roman" w:cs="Times New Roman"/>
          <w:b/>
          <w:bCs/>
          <w:sz w:val="26"/>
          <w:szCs w:val="26"/>
        </w:rPr>
      </w:pPr>
      <w:r w:rsidRPr="007641B6">
        <w:rPr>
          <w:rFonts w:ascii="Times New Roman" w:eastAsia="Times New Roman" w:hAnsi="Times New Roman" w:cs="Times New Roman"/>
          <w:b/>
          <w:bCs/>
          <w:sz w:val="26"/>
          <w:szCs w:val="26"/>
        </w:rPr>
        <w:t xml:space="preserve">UNITED STATES DISTRICT COURT </w:t>
      </w:r>
    </w:p>
    <w:p w14:paraId="56A29A28" w14:textId="0A2B7590" w:rsidR="00C23308" w:rsidRPr="007641B6" w:rsidRDefault="0021593B" w:rsidP="00DE672D">
      <w:pPr>
        <w:ind w:right="-54"/>
        <w:jc w:val="center"/>
        <w:rPr>
          <w:rFonts w:ascii="Times New Roman" w:eastAsia="Times New Roman" w:hAnsi="Times New Roman" w:cs="Times New Roman"/>
          <w:b/>
          <w:bCs/>
          <w:sz w:val="26"/>
          <w:szCs w:val="26"/>
        </w:rPr>
      </w:pPr>
      <w:r w:rsidRPr="007641B6">
        <w:rPr>
          <w:rFonts w:ascii="Times New Roman" w:eastAsia="Times New Roman" w:hAnsi="Times New Roman" w:cs="Times New Roman"/>
          <w:b/>
          <w:bCs/>
          <w:sz w:val="26"/>
          <w:szCs w:val="26"/>
        </w:rPr>
        <w:t>FOR THE MIDDLE DISTRICT OF NORTH CAROLINA</w:t>
      </w:r>
    </w:p>
    <w:p w14:paraId="3700E412" w14:textId="77777777" w:rsidR="00C23308" w:rsidRPr="007641B6" w:rsidRDefault="00C23308" w:rsidP="00DE672D">
      <w:pPr>
        <w:pStyle w:val="Heading6"/>
        <w:ind w:left="0" w:right="-54"/>
        <w:jc w:val="center"/>
        <w:rPr>
          <w:rFonts w:cs="Times New Roman"/>
          <w:b w:val="0"/>
          <w:bCs w:val="0"/>
          <w:sz w:val="26"/>
          <w:szCs w:val="26"/>
        </w:rPr>
      </w:pPr>
    </w:p>
    <w:p w14:paraId="383A63D3" w14:textId="77777777" w:rsidR="001F4E1C" w:rsidRPr="007641B6" w:rsidRDefault="001F4E1C" w:rsidP="00DE672D">
      <w:pPr>
        <w:ind w:right="-54"/>
        <w:jc w:val="center"/>
        <w:rPr>
          <w:rFonts w:ascii="Times New Roman" w:hAnsi="Times New Roman" w:cs="Times New Roman"/>
          <w:b/>
          <w:i/>
          <w:sz w:val="26"/>
          <w:szCs w:val="26"/>
        </w:rPr>
      </w:pPr>
      <w:r w:rsidRPr="007641B6">
        <w:rPr>
          <w:rFonts w:ascii="Times New Roman" w:hAnsi="Times New Roman" w:cs="Times New Roman"/>
          <w:b/>
          <w:i/>
          <w:sz w:val="26"/>
          <w:szCs w:val="26"/>
        </w:rPr>
        <w:t>APPLICATION FOR</w:t>
      </w:r>
    </w:p>
    <w:p w14:paraId="331474F6" w14:textId="77777777" w:rsidR="00F77E6F" w:rsidRPr="007641B6" w:rsidRDefault="00F77E6F" w:rsidP="00DE672D">
      <w:pPr>
        <w:ind w:right="-54"/>
        <w:jc w:val="center"/>
        <w:rPr>
          <w:rFonts w:ascii="Times New Roman" w:eastAsia="Times New Roman" w:hAnsi="Times New Roman" w:cs="Times New Roman"/>
          <w:sz w:val="26"/>
          <w:szCs w:val="26"/>
        </w:rPr>
      </w:pPr>
      <w:r w:rsidRPr="007641B6">
        <w:rPr>
          <w:rFonts w:ascii="Times New Roman" w:hAnsi="Times New Roman" w:cs="Times New Roman"/>
          <w:b/>
          <w:i/>
          <w:sz w:val="26"/>
          <w:szCs w:val="26"/>
        </w:rPr>
        <w:t xml:space="preserve">UNITED STATES MAGISTRATE </w:t>
      </w:r>
      <w:r w:rsidR="00C23308" w:rsidRPr="007641B6">
        <w:rPr>
          <w:rFonts w:ascii="Times New Roman" w:hAnsi="Times New Roman" w:cs="Times New Roman"/>
          <w:b/>
          <w:i/>
          <w:sz w:val="26"/>
          <w:szCs w:val="26"/>
        </w:rPr>
        <w:t>JUDGE</w:t>
      </w:r>
    </w:p>
    <w:p w14:paraId="72E4A489" w14:textId="77777777" w:rsidR="005347BF" w:rsidRPr="007641B6" w:rsidRDefault="005347BF" w:rsidP="005347BF">
      <w:pPr>
        <w:ind w:right="576"/>
        <w:rPr>
          <w:rFonts w:ascii="Times New Roman" w:hAnsi="Times New Roman" w:cs="Times New Roman"/>
          <w:sz w:val="26"/>
          <w:szCs w:val="26"/>
        </w:rPr>
      </w:pPr>
    </w:p>
    <w:p w14:paraId="125F60B7" w14:textId="04036242" w:rsidR="00173BDE" w:rsidRPr="007641B6" w:rsidRDefault="00D90EAA" w:rsidP="005B173F">
      <w:pPr>
        <w:pStyle w:val="Heading1"/>
      </w:pPr>
      <w:r w:rsidRPr="007641B6">
        <w:t>Instructions</w:t>
      </w:r>
    </w:p>
    <w:p w14:paraId="47101502" w14:textId="4AE3539D" w:rsidR="005347BF" w:rsidRPr="007641B6" w:rsidRDefault="00F77E6F" w:rsidP="00460DAD">
      <w:pPr>
        <w:pStyle w:val="ListParagraph"/>
        <w:numPr>
          <w:ilvl w:val="0"/>
          <w:numId w:val="34"/>
        </w:numPr>
      </w:pPr>
      <w:r w:rsidRPr="007641B6">
        <w:t>Please answer all questions. If a question is not applicable, indicate this by marking N/A.</w:t>
      </w:r>
      <w:r w:rsidR="00D90EAA" w:rsidRPr="007641B6">
        <w:t xml:space="preserve"> </w:t>
      </w:r>
    </w:p>
    <w:p w14:paraId="4E5F1880" w14:textId="197535FB" w:rsidR="005347BF" w:rsidRPr="007641B6" w:rsidRDefault="005347BF" w:rsidP="00460DAD">
      <w:pPr>
        <w:pStyle w:val="ListParagraph"/>
        <w:numPr>
          <w:ilvl w:val="0"/>
          <w:numId w:val="34"/>
        </w:numPr>
      </w:pPr>
      <w:r w:rsidRPr="007641B6">
        <w:t xml:space="preserve">Do not </w:t>
      </w:r>
      <w:r w:rsidR="00183449" w:rsidRPr="007641B6">
        <w:t>alter the font or formatting</w:t>
      </w:r>
      <w:r w:rsidR="007443BB">
        <w:t xml:space="preserve"> of the application</w:t>
      </w:r>
      <w:r w:rsidR="00183449" w:rsidRPr="007641B6">
        <w:t>.</w:t>
      </w:r>
      <w:r w:rsidR="008C0AF0" w:rsidRPr="007641B6">
        <w:t xml:space="preserve"> </w:t>
      </w:r>
      <w:r w:rsidR="00AA517F">
        <w:t>Answers should not be bolded except for Question 1.</w:t>
      </w:r>
    </w:p>
    <w:p w14:paraId="458DFE20" w14:textId="34B79A58" w:rsidR="005A463A" w:rsidRPr="007641B6" w:rsidRDefault="005A463A" w:rsidP="00460DAD">
      <w:pPr>
        <w:pStyle w:val="ListParagraph"/>
        <w:numPr>
          <w:ilvl w:val="0"/>
          <w:numId w:val="34"/>
        </w:numPr>
      </w:pPr>
      <w:r w:rsidRPr="007641B6">
        <w:t>Insert full name in header on second page.</w:t>
      </w:r>
    </w:p>
    <w:p w14:paraId="7D116E1A" w14:textId="7CF81EF3" w:rsidR="00913444" w:rsidRPr="007641B6" w:rsidRDefault="00913444" w:rsidP="00460DAD">
      <w:pPr>
        <w:pStyle w:val="ListParagraph"/>
        <w:numPr>
          <w:ilvl w:val="0"/>
          <w:numId w:val="34"/>
        </w:numPr>
      </w:pPr>
      <w:r w:rsidRPr="007641B6">
        <w:t>For tables, insert additional rows if necessary and deleted any unused rows.</w:t>
      </w:r>
    </w:p>
    <w:p w14:paraId="1E464ED3" w14:textId="42988232" w:rsidR="00F77E6F" w:rsidRDefault="00F77E6F" w:rsidP="00460DAD">
      <w:pPr>
        <w:pStyle w:val="ListParagraph"/>
        <w:numPr>
          <w:ilvl w:val="0"/>
          <w:numId w:val="34"/>
        </w:numPr>
      </w:pPr>
      <w:r w:rsidRPr="007641B6">
        <w:t>Return completed form to the Clerk of Court</w:t>
      </w:r>
      <w:r w:rsidR="00A0276A" w:rsidRPr="007641B6">
        <w:t xml:space="preserve"> as a single PDF emailed to </w:t>
      </w:r>
      <w:hyperlink r:id="rId11" w:history="1">
        <w:r w:rsidR="00221DC1">
          <w:rPr>
            <w:rStyle w:val="Hyperlink"/>
          </w:rPr>
          <w:t>clerk@ncmd.uscourts.gov</w:t>
        </w:r>
      </w:hyperlink>
      <w:r w:rsidR="00A0276A" w:rsidRPr="007641B6">
        <w:t xml:space="preserve"> with the subject line “Magistrate Judge Application.” You will receive a </w:t>
      </w:r>
      <w:r w:rsidR="00210662" w:rsidRPr="007641B6">
        <w:t>confirmation receipt within 24 business hours; if you do not, please call (336) 332-6011.</w:t>
      </w:r>
    </w:p>
    <w:p w14:paraId="5F177DBF" w14:textId="026A4B7A" w:rsidR="003E7A55" w:rsidRPr="007641B6" w:rsidRDefault="003E7A55" w:rsidP="00460DAD">
      <w:pPr>
        <w:pStyle w:val="ListParagraph"/>
        <w:numPr>
          <w:ilvl w:val="0"/>
          <w:numId w:val="34"/>
        </w:numPr>
      </w:pPr>
      <w:r>
        <w:t xml:space="preserve">Deadline for </w:t>
      </w:r>
      <w:r w:rsidR="00DD198A">
        <w:t xml:space="preserve">receipt of </w:t>
      </w:r>
      <w:r>
        <w:t>application is April 30, 2025.</w:t>
      </w:r>
    </w:p>
    <w:p w14:paraId="5DCF2005" w14:textId="77777777" w:rsidR="001C0F56" w:rsidRPr="007641B6" w:rsidRDefault="001C0F56" w:rsidP="001C0F56">
      <w:pPr>
        <w:ind w:right="576"/>
        <w:rPr>
          <w:rFonts w:ascii="Times New Roman" w:hAnsi="Times New Roman" w:cs="Times New Roman"/>
          <w:sz w:val="26"/>
          <w:szCs w:val="26"/>
        </w:rPr>
      </w:pPr>
    </w:p>
    <w:p w14:paraId="30C916E7" w14:textId="573A2749" w:rsidR="00AD262E" w:rsidRPr="007641B6" w:rsidRDefault="00784FB2" w:rsidP="005B173F">
      <w:pPr>
        <w:pStyle w:val="Heading1"/>
      </w:pPr>
      <w:r w:rsidRPr="007641B6">
        <w:t>General</w:t>
      </w:r>
    </w:p>
    <w:p w14:paraId="5721E6C4" w14:textId="77777777" w:rsidR="001C0F56" w:rsidRDefault="001C0F56" w:rsidP="005347BF">
      <w:pPr>
        <w:pStyle w:val="BodyText"/>
        <w:ind w:left="0"/>
        <w:rPr>
          <w:rFonts w:cs="Times New Roman"/>
          <w:sz w:val="26"/>
          <w:szCs w:val="26"/>
        </w:rPr>
      </w:pPr>
    </w:p>
    <w:tbl>
      <w:tblPr>
        <w:tblStyle w:val="TableGrid"/>
        <w:tblW w:w="10890" w:type="dxa"/>
        <w:tblLook w:val="04A0" w:firstRow="1" w:lastRow="0" w:firstColumn="1" w:lastColumn="0" w:noHBand="0" w:noVBand="1"/>
      </w:tblPr>
      <w:tblGrid>
        <w:gridCol w:w="2070"/>
        <w:gridCol w:w="265"/>
        <w:gridCol w:w="90"/>
        <w:gridCol w:w="1170"/>
        <w:gridCol w:w="270"/>
        <w:gridCol w:w="1985"/>
        <w:gridCol w:w="90"/>
        <w:gridCol w:w="180"/>
        <w:gridCol w:w="4770"/>
      </w:tblGrid>
      <w:tr w:rsidR="00ED7D76" w14:paraId="46B7A807" w14:textId="77777777" w:rsidTr="00ED7D76">
        <w:trPr>
          <w:trHeight w:val="300"/>
        </w:trPr>
        <w:tc>
          <w:tcPr>
            <w:tcW w:w="2070" w:type="dxa"/>
            <w:tcBorders>
              <w:top w:val="nil"/>
              <w:left w:val="nil"/>
              <w:bottom w:val="nil"/>
            </w:tcBorders>
          </w:tcPr>
          <w:p w14:paraId="085CAF89" w14:textId="77777777" w:rsidR="00ED7D76" w:rsidRPr="00AA517F" w:rsidRDefault="00ED7D76" w:rsidP="00E225A7">
            <w:pPr>
              <w:pStyle w:val="BodyText"/>
              <w:numPr>
                <w:ilvl w:val="0"/>
                <w:numId w:val="39"/>
              </w:numPr>
              <w:ind w:left="606" w:hanging="540"/>
              <w:rPr>
                <w:rFonts w:cs="Times New Roman"/>
                <w:b/>
                <w:bCs/>
                <w:sz w:val="26"/>
                <w:szCs w:val="26"/>
              </w:rPr>
            </w:pPr>
            <w:r w:rsidRPr="00AA517F">
              <w:rPr>
                <w:rFonts w:cs="Times New Roman"/>
                <w:b/>
                <w:bCs/>
                <w:sz w:val="26"/>
                <w:szCs w:val="26"/>
              </w:rPr>
              <w:t>Full name:</w:t>
            </w:r>
          </w:p>
          <w:p w14:paraId="76E3AD28" w14:textId="694A1B6D" w:rsidR="00ED7D76" w:rsidRDefault="00ED7D76" w:rsidP="00686268">
            <w:pPr>
              <w:pStyle w:val="BodyText"/>
              <w:ind w:left="606"/>
              <w:rPr>
                <w:rFonts w:cs="Times New Roman"/>
                <w:sz w:val="26"/>
                <w:szCs w:val="26"/>
              </w:rPr>
            </w:pPr>
          </w:p>
        </w:tc>
        <w:tc>
          <w:tcPr>
            <w:tcW w:w="8820" w:type="dxa"/>
            <w:gridSpan w:val="8"/>
            <w:tcBorders>
              <w:bottom w:val="single" w:sz="4" w:space="0" w:color="auto"/>
            </w:tcBorders>
          </w:tcPr>
          <w:p w14:paraId="1776E18D" w14:textId="28F1E347" w:rsidR="00ED7D76" w:rsidRPr="00A759B4" w:rsidRDefault="00ED7D76" w:rsidP="005347BF">
            <w:pPr>
              <w:pStyle w:val="BodyText"/>
              <w:ind w:left="0"/>
              <w:rPr>
                <w:rFonts w:cs="Times New Roman"/>
                <w:b/>
                <w:bCs/>
                <w:sz w:val="36"/>
                <w:szCs w:val="36"/>
              </w:rPr>
            </w:pPr>
          </w:p>
        </w:tc>
      </w:tr>
      <w:tr w:rsidR="00ED7D76" w14:paraId="6A240AB4" w14:textId="77777777" w:rsidTr="00ED7D76">
        <w:trPr>
          <w:trHeight w:val="300"/>
        </w:trPr>
        <w:tc>
          <w:tcPr>
            <w:tcW w:w="10890" w:type="dxa"/>
            <w:gridSpan w:val="9"/>
            <w:tcBorders>
              <w:top w:val="nil"/>
              <w:left w:val="nil"/>
              <w:bottom w:val="nil"/>
              <w:right w:val="nil"/>
            </w:tcBorders>
          </w:tcPr>
          <w:p w14:paraId="6860F1AB" w14:textId="0DCEC3BB" w:rsidR="00ED7D76" w:rsidRDefault="00ED7D76" w:rsidP="005347BF">
            <w:pPr>
              <w:pStyle w:val="BodyText"/>
              <w:ind w:left="0"/>
              <w:rPr>
                <w:rFonts w:cs="Times New Roman"/>
                <w:sz w:val="26"/>
                <w:szCs w:val="26"/>
              </w:rPr>
            </w:pPr>
          </w:p>
        </w:tc>
      </w:tr>
      <w:tr w:rsidR="00ED7D76" w14:paraId="72F54885" w14:textId="77777777" w:rsidTr="0098415A">
        <w:trPr>
          <w:trHeight w:val="300"/>
        </w:trPr>
        <w:tc>
          <w:tcPr>
            <w:tcW w:w="5940" w:type="dxa"/>
            <w:gridSpan w:val="7"/>
            <w:tcBorders>
              <w:top w:val="nil"/>
              <w:left w:val="nil"/>
              <w:bottom w:val="nil"/>
              <w:right w:val="single" w:sz="4" w:space="0" w:color="auto"/>
            </w:tcBorders>
          </w:tcPr>
          <w:p w14:paraId="3C7BBD14" w14:textId="77777777" w:rsidR="00ED7D76" w:rsidRDefault="00ED7D76" w:rsidP="00E225A7">
            <w:pPr>
              <w:pStyle w:val="BodyText"/>
              <w:numPr>
                <w:ilvl w:val="0"/>
                <w:numId w:val="39"/>
              </w:numPr>
              <w:ind w:left="606" w:hanging="540"/>
              <w:rPr>
                <w:rFonts w:cs="Times New Roman"/>
                <w:sz w:val="26"/>
                <w:szCs w:val="26"/>
              </w:rPr>
            </w:pPr>
            <w:r>
              <w:rPr>
                <w:rFonts w:cs="Times New Roman"/>
                <w:sz w:val="26"/>
                <w:szCs w:val="26"/>
              </w:rPr>
              <w:t>All other names by which you have been known:</w:t>
            </w:r>
          </w:p>
          <w:p w14:paraId="395D575F" w14:textId="77777777" w:rsidR="00462D12" w:rsidRDefault="00462D12" w:rsidP="00462D12">
            <w:pPr>
              <w:pStyle w:val="BodyText"/>
              <w:ind w:left="66"/>
              <w:rPr>
                <w:rFonts w:cs="Times New Roman"/>
                <w:sz w:val="26"/>
                <w:szCs w:val="26"/>
              </w:rPr>
            </w:pPr>
          </w:p>
        </w:tc>
        <w:tc>
          <w:tcPr>
            <w:tcW w:w="4950" w:type="dxa"/>
            <w:gridSpan w:val="2"/>
            <w:tcBorders>
              <w:top w:val="single" w:sz="4" w:space="0" w:color="auto"/>
              <w:left w:val="nil"/>
              <w:bottom w:val="single" w:sz="4" w:space="0" w:color="auto"/>
              <w:right w:val="single" w:sz="4" w:space="0" w:color="auto"/>
            </w:tcBorders>
          </w:tcPr>
          <w:p w14:paraId="0EB5EB2A" w14:textId="5583B902" w:rsidR="00ED7D76" w:rsidRDefault="00ED7D76" w:rsidP="00686268">
            <w:pPr>
              <w:pStyle w:val="BodyText"/>
              <w:ind w:left="606"/>
              <w:rPr>
                <w:rFonts w:cs="Times New Roman"/>
                <w:sz w:val="26"/>
                <w:szCs w:val="26"/>
              </w:rPr>
            </w:pPr>
          </w:p>
        </w:tc>
      </w:tr>
      <w:tr w:rsidR="0098415A" w14:paraId="6B002024" w14:textId="77777777" w:rsidTr="0098415A">
        <w:trPr>
          <w:trHeight w:val="300"/>
        </w:trPr>
        <w:tc>
          <w:tcPr>
            <w:tcW w:w="5940" w:type="dxa"/>
            <w:gridSpan w:val="7"/>
            <w:tcBorders>
              <w:top w:val="nil"/>
              <w:left w:val="nil"/>
              <w:bottom w:val="nil"/>
              <w:right w:val="nil"/>
            </w:tcBorders>
          </w:tcPr>
          <w:p w14:paraId="3BA951A4" w14:textId="77777777" w:rsidR="0098415A" w:rsidRDefault="0098415A" w:rsidP="005347BF">
            <w:pPr>
              <w:pStyle w:val="BodyText"/>
              <w:ind w:left="0"/>
              <w:rPr>
                <w:rFonts w:cs="Times New Roman"/>
                <w:sz w:val="26"/>
                <w:szCs w:val="26"/>
              </w:rPr>
            </w:pPr>
          </w:p>
        </w:tc>
        <w:tc>
          <w:tcPr>
            <w:tcW w:w="4950" w:type="dxa"/>
            <w:gridSpan w:val="2"/>
            <w:tcBorders>
              <w:top w:val="single" w:sz="4" w:space="0" w:color="auto"/>
              <w:left w:val="nil"/>
              <w:bottom w:val="nil"/>
              <w:right w:val="nil"/>
            </w:tcBorders>
          </w:tcPr>
          <w:p w14:paraId="7BB507FB" w14:textId="17D0ADD4" w:rsidR="0098415A" w:rsidRDefault="0098415A" w:rsidP="005347BF">
            <w:pPr>
              <w:pStyle w:val="BodyText"/>
              <w:ind w:left="0"/>
              <w:rPr>
                <w:rFonts w:cs="Times New Roman"/>
                <w:sz w:val="26"/>
                <w:szCs w:val="26"/>
              </w:rPr>
            </w:pPr>
          </w:p>
        </w:tc>
      </w:tr>
      <w:tr w:rsidR="00ED7D76" w14:paraId="564B40A0" w14:textId="77777777" w:rsidTr="00ED7D76">
        <w:trPr>
          <w:trHeight w:val="300"/>
        </w:trPr>
        <w:tc>
          <w:tcPr>
            <w:tcW w:w="3595" w:type="dxa"/>
            <w:gridSpan w:val="4"/>
            <w:tcBorders>
              <w:top w:val="nil"/>
              <w:left w:val="nil"/>
              <w:bottom w:val="nil"/>
              <w:right w:val="single" w:sz="4" w:space="0" w:color="auto"/>
            </w:tcBorders>
          </w:tcPr>
          <w:p w14:paraId="678296D9" w14:textId="77777777" w:rsidR="00ED7D76" w:rsidRDefault="00ED7D76" w:rsidP="00E225A7">
            <w:pPr>
              <w:pStyle w:val="BodyText"/>
              <w:numPr>
                <w:ilvl w:val="0"/>
                <w:numId w:val="39"/>
              </w:numPr>
              <w:ind w:left="606" w:hanging="540"/>
              <w:rPr>
                <w:rFonts w:cs="Times New Roman"/>
                <w:sz w:val="26"/>
                <w:szCs w:val="26"/>
              </w:rPr>
            </w:pPr>
            <w:r>
              <w:rPr>
                <w:rFonts w:cs="Times New Roman"/>
                <w:sz w:val="26"/>
                <w:szCs w:val="26"/>
              </w:rPr>
              <w:t>Office address and phone:</w:t>
            </w:r>
          </w:p>
          <w:p w14:paraId="46EBFACC" w14:textId="6F672C26" w:rsidR="00ED7D76" w:rsidRDefault="00ED7D76" w:rsidP="008C5F8E">
            <w:pPr>
              <w:pStyle w:val="BodyText"/>
              <w:ind w:left="606"/>
              <w:rPr>
                <w:rFonts w:cs="Times New Roman"/>
                <w:sz w:val="26"/>
                <w:szCs w:val="26"/>
              </w:rPr>
            </w:pPr>
          </w:p>
        </w:tc>
        <w:tc>
          <w:tcPr>
            <w:tcW w:w="7295" w:type="dxa"/>
            <w:gridSpan w:val="5"/>
            <w:tcBorders>
              <w:top w:val="single" w:sz="4" w:space="0" w:color="auto"/>
              <w:left w:val="single" w:sz="4" w:space="0" w:color="auto"/>
              <w:bottom w:val="single" w:sz="4" w:space="0" w:color="auto"/>
              <w:right w:val="single" w:sz="4" w:space="0" w:color="auto"/>
            </w:tcBorders>
          </w:tcPr>
          <w:p w14:paraId="66012DE9" w14:textId="11364F52" w:rsidR="00ED7D76" w:rsidRDefault="00ED7D76" w:rsidP="005347BF">
            <w:pPr>
              <w:pStyle w:val="BodyText"/>
              <w:ind w:left="0"/>
              <w:rPr>
                <w:rFonts w:cs="Times New Roman"/>
                <w:sz w:val="26"/>
                <w:szCs w:val="26"/>
              </w:rPr>
            </w:pPr>
          </w:p>
        </w:tc>
      </w:tr>
      <w:tr w:rsidR="00ED7D76" w14:paraId="7CB6DE68" w14:textId="77777777" w:rsidTr="00ED7D76">
        <w:trPr>
          <w:trHeight w:val="300"/>
        </w:trPr>
        <w:tc>
          <w:tcPr>
            <w:tcW w:w="10890" w:type="dxa"/>
            <w:gridSpan w:val="9"/>
            <w:tcBorders>
              <w:top w:val="nil"/>
              <w:left w:val="nil"/>
              <w:bottom w:val="nil"/>
              <w:right w:val="nil"/>
            </w:tcBorders>
          </w:tcPr>
          <w:p w14:paraId="2A0E2BE6" w14:textId="4B434F2A" w:rsidR="00ED7D76" w:rsidRDefault="00ED7D76" w:rsidP="005347BF">
            <w:pPr>
              <w:pStyle w:val="BodyText"/>
              <w:ind w:left="0"/>
              <w:rPr>
                <w:rFonts w:cs="Times New Roman"/>
                <w:sz w:val="26"/>
                <w:szCs w:val="26"/>
              </w:rPr>
            </w:pPr>
          </w:p>
        </w:tc>
      </w:tr>
      <w:tr w:rsidR="00ED7D76" w14:paraId="5CB09E1E" w14:textId="77777777" w:rsidTr="00ED7D76">
        <w:trPr>
          <w:trHeight w:val="300"/>
        </w:trPr>
        <w:tc>
          <w:tcPr>
            <w:tcW w:w="5850" w:type="dxa"/>
            <w:gridSpan w:val="6"/>
            <w:tcBorders>
              <w:top w:val="nil"/>
              <w:left w:val="nil"/>
              <w:bottom w:val="nil"/>
              <w:right w:val="single" w:sz="4" w:space="0" w:color="auto"/>
            </w:tcBorders>
          </w:tcPr>
          <w:p w14:paraId="2766678B" w14:textId="77777777" w:rsidR="00ED7D76" w:rsidRDefault="00ED7D76" w:rsidP="00E225A7">
            <w:pPr>
              <w:pStyle w:val="BodyText"/>
              <w:numPr>
                <w:ilvl w:val="0"/>
                <w:numId w:val="39"/>
              </w:numPr>
              <w:ind w:left="606" w:hanging="540"/>
              <w:rPr>
                <w:rFonts w:cs="Times New Roman"/>
                <w:sz w:val="26"/>
                <w:szCs w:val="26"/>
              </w:rPr>
            </w:pPr>
            <w:r>
              <w:rPr>
                <w:rFonts w:cs="Times New Roman"/>
                <w:sz w:val="26"/>
                <w:szCs w:val="26"/>
              </w:rPr>
              <w:t>Home address and phone(s) (including mobile):</w:t>
            </w:r>
          </w:p>
        </w:tc>
        <w:tc>
          <w:tcPr>
            <w:tcW w:w="5040" w:type="dxa"/>
            <w:gridSpan w:val="3"/>
            <w:tcBorders>
              <w:top w:val="single" w:sz="4" w:space="0" w:color="auto"/>
              <w:left w:val="single" w:sz="4" w:space="0" w:color="auto"/>
              <w:bottom w:val="single" w:sz="4" w:space="0" w:color="auto"/>
              <w:right w:val="single" w:sz="4" w:space="0" w:color="auto"/>
            </w:tcBorders>
          </w:tcPr>
          <w:p w14:paraId="534BDBEB" w14:textId="77777777" w:rsidR="00ED7D76" w:rsidRDefault="00ED7D76" w:rsidP="005347BF">
            <w:pPr>
              <w:pStyle w:val="BodyText"/>
              <w:ind w:left="0"/>
              <w:rPr>
                <w:rFonts w:cs="Times New Roman"/>
                <w:sz w:val="26"/>
                <w:szCs w:val="26"/>
              </w:rPr>
            </w:pPr>
          </w:p>
          <w:p w14:paraId="480CE42D" w14:textId="43441F02" w:rsidR="00ED7D76" w:rsidRDefault="00ED7D76" w:rsidP="005347BF">
            <w:pPr>
              <w:pStyle w:val="BodyText"/>
              <w:ind w:left="0"/>
              <w:rPr>
                <w:rFonts w:cs="Times New Roman"/>
                <w:sz w:val="26"/>
                <w:szCs w:val="26"/>
              </w:rPr>
            </w:pPr>
          </w:p>
        </w:tc>
      </w:tr>
      <w:tr w:rsidR="00ED7D76" w14:paraId="5509F509" w14:textId="77777777" w:rsidTr="00ED7D76">
        <w:trPr>
          <w:trHeight w:val="300"/>
        </w:trPr>
        <w:tc>
          <w:tcPr>
            <w:tcW w:w="10890" w:type="dxa"/>
            <w:gridSpan w:val="9"/>
            <w:tcBorders>
              <w:top w:val="nil"/>
              <w:left w:val="nil"/>
              <w:bottom w:val="nil"/>
              <w:right w:val="nil"/>
            </w:tcBorders>
          </w:tcPr>
          <w:p w14:paraId="0CBD4B99" w14:textId="157B95CB" w:rsidR="00ED7D76" w:rsidRDefault="00ED7D76" w:rsidP="005347BF">
            <w:pPr>
              <w:pStyle w:val="BodyText"/>
              <w:ind w:left="0"/>
              <w:rPr>
                <w:rFonts w:cs="Times New Roman"/>
                <w:sz w:val="26"/>
                <w:szCs w:val="26"/>
              </w:rPr>
            </w:pPr>
          </w:p>
        </w:tc>
      </w:tr>
      <w:tr w:rsidR="00ED7D76" w14:paraId="2DD41BB0" w14:textId="77777777" w:rsidTr="00ED7D76">
        <w:trPr>
          <w:trHeight w:val="300"/>
        </w:trPr>
        <w:tc>
          <w:tcPr>
            <w:tcW w:w="6120" w:type="dxa"/>
            <w:gridSpan w:val="8"/>
            <w:tcBorders>
              <w:top w:val="nil"/>
              <w:left w:val="nil"/>
              <w:bottom w:val="nil"/>
              <w:right w:val="single" w:sz="4" w:space="0" w:color="auto"/>
            </w:tcBorders>
          </w:tcPr>
          <w:p w14:paraId="791F2135" w14:textId="4212DE39" w:rsidR="00ED7D76" w:rsidRDefault="00ED7D76" w:rsidP="00E225A7">
            <w:pPr>
              <w:pStyle w:val="BodyText"/>
              <w:numPr>
                <w:ilvl w:val="0"/>
                <w:numId w:val="39"/>
              </w:numPr>
              <w:ind w:left="606" w:hanging="540"/>
              <w:rPr>
                <w:rFonts w:cs="Times New Roman"/>
                <w:sz w:val="26"/>
                <w:szCs w:val="26"/>
              </w:rPr>
            </w:pPr>
            <w:r>
              <w:rPr>
                <w:rFonts w:cs="Times New Roman"/>
                <w:sz w:val="26"/>
                <w:szCs w:val="26"/>
              </w:rPr>
              <w:t>Email address(es) (if multiple, indicate preferred):</w:t>
            </w:r>
          </w:p>
          <w:p w14:paraId="7EAED510" w14:textId="4280774B" w:rsidR="00ED7D76" w:rsidRDefault="00ED7D76" w:rsidP="008C5F8E">
            <w:pPr>
              <w:pStyle w:val="BodyText"/>
              <w:ind w:left="606"/>
              <w:rPr>
                <w:rFonts w:cs="Times New Roman"/>
                <w:sz w:val="26"/>
                <w:szCs w:val="26"/>
              </w:rPr>
            </w:pPr>
          </w:p>
        </w:tc>
        <w:tc>
          <w:tcPr>
            <w:tcW w:w="4770" w:type="dxa"/>
            <w:tcBorders>
              <w:top w:val="single" w:sz="4" w:space="0" w:color="auto"/>
              <w:left w:val="single" w:sz="4" w:space="0" w:color="auto"/>
              <w:bottom w:val="single" w:sz="4" w:space="0" w:color="auto"/>
              <w:right w:val="single" w:sz="4" w:space="0" w:color="auto"/>
            </w:tcBorders>
          </w:tcPr>
          <w:p w14:paraId="1430C3CC" w14:textId="45DA4AE6" w:rsidR="00ED7D76" w:rsidRDefault="00ED7D76" w:rsidP="005347BF">
            <w:pPr>
              <w:pStyle w:val="BodyText"/>
              <w:ind w:left="0"/>
              <w:rPr>
                <w:rFonts w:cs="Times New Roman"/>
                <w:sz w:val="26"/>
                <w:szCs w:val="26"/>
              </w:rPr>
            </w:pPr>
          </w:p>
        </w:tc>
      </w:tr>
      <w:tr w:rsidR="00ED7D76" w14:paraId="0F5FDE76" w14:textId="77777777" w:rsidTr="00ED7D76">
        <w:trPr>
          <w:trHeight w:val="300"/>
        </w:trPr>
        <w:tc>
          <w:tcPr>
            <w:tcW w:w="10890" w:type="dxa"/>
            <w:gridSpan w:val="9"/>
            <w:tcBorders>
              <w:top w:val="nil"/>
              <w:left w:val="nil"/>
              <w:bottom w:val="nil"/>
              <w:right w:val="nil"/>
            </w:tcBorders>
          </w:tcPr>
          <w:p w14:paraId="37D8B336" w14:textId="76B4C42A" w:rsidR="00ED7D76" w:rsidRDefault="00ED7D76" w:rsidP="005347BF">
            <w:pPr>
              <w:pStyle w:val="BodyText"/>
              <w:ind w:left="0"/>
              <w:rPr>
                <w:rFonts w:cs="Times New Roman"/>
                <w:sz w:val="26"/>
                <w:szCs w:val="26"/>
              </w:rPr>
            </w:pPr>
          </w:p>
        </w:tc>
      </w:tr>
      <w:tr w:rsidR="00ED7D76" w14:paraId="61B53818" w14:textId="77777777" w:rsidTr="00ED7D76">
        <w:trPr>
          <w:trHeight w:val="300"/>
        </w:trPr>
        <w:tc>
          <w:tcPr>
            <w:tcW w:w="2425" w:type="dxa"/>
            <w:gridSpan w:val="3"/>
            <w:tcBorders>
              <w:top w:val="nil"/>
              <w:left w:val="nil"/>
              <w:bottom w:val="nil"/>
              <w:right w:val="single" w:sz="4" w:space="0" w:color="auto"/>
            </w:tcBorders>
          </w:tcPr>
          <w:p w14:paraId="41B54B98" w14:textId="77777777" w:rsidR="00ED7D76" w:rsidRDefault="00ED7D76" w:rsidP="00E225A7">
            <w:pPr>
              <w:pStyle w:val="BodyText"/>
              <w:numPr>
                <w:ilvl w:val="0"/>
                <w:numId w:val="39"/>
              </w:numPr>
              <w:ind w:left="606" w:hanging="540"/>
              <w:rPr>
                <w:rFonts w:cs="Times New Roman"/>
                <w:sz w:val="26"/>
                <w:szCs w:val="26"/>
              </w:rPr>
            </w:pPr>
            <w:r>
              <w:rPr>
                <w:rFonts w:cs="Times New Roman"/>
                <w:sz w:val="26"/>
                <w:szCs w:val="26"/>
              </w:rPr>
              <w:t>Place of birth:</w:t>
            </w:r>
          </w:p>
          <w:p w14:paraId="3D36F9B7" w14:textId="6B2F8632" w:rsidR="00ED7D76" w:rsidRDefault="00ED7D76" w:rsidP="008C5F8E">
            <w:pPr>
              <w:pStyle w:val="BodyText"/>
              <w:ind w:left="606"/>
              <w:rPr>
                <w:rFonts w:cs="Times New Roman"/>
                <w:sz w:val="26"/>
                <w:szCs w:val="26"/>
              </w:rPr>
            </w:pPr>
          </w:p>
        </w:tc>
        <w:tc>
          <w:tcPr>
            <w:tcW w:w="8465" w:type="dxa"/>
            <w:gridSpan w:val="6"/>
            <w:tcBorders>
              <w:top w:val="single" w:sz="4" w:space="0" w:color="auto"/>
              <w:left w:val="single" w:sz="4" w:space="0" w:color="auto"/>
              <w:bottom w:val="single" w:sz="4" w:space="0" w:color="auto"/>
              <w:right w:val="single" w:sz="4" w:space="0" w:color="auto"/>
            </w:tcBorders>
          </w:tcPr>
          <w:p w14:paraId="0116C5F7" w14:textId="39407E30" w:rsidR="00ED7D76" w:rsidRDefault="00ED7D76" w:rsidP="005347BF">
            <w:pPr>
              <w:pStyle w:val="BodyText"/>
              <w:ind w:left="0"/>
              <w:rPr>
                <w:rFonts w:cs="Times New Roman"/>
                <w:sz w:val="26"/>
                <w:szCs w:val="26"/>
              </w:rPr>
            </w:pPr>
          </w:p>
        </w:tc>
      </w:tr>
      <w:tr w:rsidR="00ED7D76" w14:paraId="059714A9" w14:textId="77777777" w:rsidTr="00ED7D76">
        <w:trPr>
          <w:trHeight w:val="300"/>
        </w:trPr>
        <w:tc>
          <w:tcPr>
            <w:tcW w:w="10890" w:type="dxa"/>
            <w:gridSpan w:val="9"/>
            <w:tcBorders>
              <w:top w:val="nil"/>
              <w:left w:val="nil"/>
              <w:bottom w:val="nil"/>
              <w:right w:val="nil"/>
            </w:tcBorders>
          </w:tcPr>
          <w:p w14:paraId="0FC14C41" w14:textId="29D5BAF3" w:rsidR="00ED7D76" w:rsidRDefault="00ED7D76" w:rsidP="005347BF">
            <w:pPr>
              <w:pStyle w:val="BodyText"/>
              <w:ind w:left="0"/>
              <w:rPr>
                <w:rFonts w:cs="Times New Roman"/>
                <w:sz w:val="26"/>
                <w:szCs w:val="26"/>
              </w:rPr>
            </w:pPr>
          </w:p>
        </w:tc>
      </w:tr>
      <w:tr w:rsidR="00ED7D76" w14:paraId="1B707D42" w14:textId="77777777" w:rsidTr="00ED7D76">
        <w:trPr>
          <w:trHeight w:val="300"/>
        </w:trPr>
        <w:tc>
          <w:tcPr>
            <w:tcW w:w="2335" w:type="dxa"/>
            <w:gridSpan w:val="2"/>
            <w:tcBorders>
              <w:top w:val="nil"/>
              <w:left w:val="nil"/>
              <w:bottom w:val="nil"/>
              <w:right w:val="single" w:sz="4" w:space="0" w:color="auto"/>
            </w:tcBorders>
          </w:tcPr>
          <w:p w14:paraId="275AFD14" w14:textId="77777777" w:rsidR="00ED7D76" w:rsidRDefault="00ED7D76" w:rsidP="00E225A7">
            <w:pPr>
              <w:pStyle w:val="BodyText"/>
              <w:numPr>
                <w:ilvl w:val="0"/>
                <w:numId w:val="39"/>
              </w:numPr>
              <w:ind w:left="606" w:hanging="540"/>
              <w:rPr>
                <w:rFonts w:cs="Times New Roman"/>
                <w:sz w:val="26"/>
                <w:szCs w:val="26"/>
              </w:rPr>
            </w:pPr>
            <w:r>
              <w:rPr>
                <w:rFonts w:cs="Times New Roman"/>
                <w:sz w:val="26"/>
                <w:szCs w:val="26"/>
              </w:rPr>
              <w:t>Date of birth:</w:t>
            </w:r>
          </w:p>
          <w:p w14:paraId="0035E6BC" w14:textId="1C73E353" w:rsidR="00ED7D76" w:rsidRDefault="00ED7D76" w:rsidP="008C5F8E">
            <w:pPr>
              <w:pStyle w:val="BodyText"/>
              <w:ind w:left="606"/>
              <w:rPr>
                <w:rFonts w:cs="Times New Roman"/>
                <w:sz w:val="26"/>
                <w:szCs w:val="26"/>
              </w:rPr>
            </w:pPr>
          </w:p>
        </w:tc>
        <w:tc>
          <w:tcPr>
            <w:tcW w:w="8555" w:type="dxa"/>
            <w:gridSpan w:val="7"/>
            <w:tcBorders>
              <w:top w:val="single" w:sz="4" w:space="0" w:color="auto"/>
              <w:left w:val="single" w:sz="4" w:space="0" w:color="auto"/>
              <w:bottom w:val="single" w:sz="4" w:space="0" w:color="auto"/>
              <w:right w:val="single" w:sz="4" w:space="0" w:color="auto"/>
            </w:tcBorders>
          </w:tcPr>
          <w:p w14:paraId="2EE17C76" w14:textId="57CE70A0" w:rsidR="00ED7D76" w:rsidRDefault="00ED7D76" w:rsidP="005347BF">
            <w:pPr>
              <w:pStyle w:val="BodyText"/>
              <w:ind w:left="0"/>
              <w:rPr>
                <w:rFonts w:cs="Times New Roman"/>
                <w:sz w:val="26"/>
                <w:szCs w:val="26"/>
              </w:rPr>
            </w:pPr>
          </w:p>
        </w:tc>
      </w:tr>
      <w:tr w:rsidR="00ED7D76" w14:paraId="32035C0C" w14:textId="77777777" w:rsidTr="00ED7D76">
        <w:trPr>
          <w:trHeight w:val="300"/>
        </w:trPr>
        <w:tc>
          <w:tcPr>
            <w:tcW w:w="10890" w:type="dxa"/>
            <w:gridSpan w:val="9"/>
            <w:tcBorders>
              <w:top w:val="nil"/>
              <w:left w:val="nil"/>
              <w:bottom w:val="nil"/>
              <w:right w:val="nil"/>
            </w:tcBorders>
          </w:tcPr>
          <w:p w14:paraId="07004FD5" w14:textId="0B691567" w:rsidR="00ED7D76" w:rsidRDefault="00ED7D76" w:rsidP="005347BF">
            <w:pPr>
              <w:pStyle w:val="BodyText"/>
              <w:ind w:left="0"/>
              <w:rPr>
                <w:rFonts w:cs="Times New Roman"/>
                <w:sz w:val="26"/>
                <w:szCs w:val="26"/>
              </w:rPr>
            </w:pPr>
          </w:p>
        </w:tc>
      </w:tr>
      <w:tr w:rsidR="00ED7D76" w14:paraId="0D3DE6AE" w14:textId="77777777" w:rsidTr="00ED7D76">
        <w:trPr>
          <w:trHeight w:val="300"/>
        </w:trPr>
        <w:tc>
          <w:tcPr>
            <w:tcW w:w="3865" w:type="dxa"/>
            <w:gridSpan w:val="5"/>
            <w:tcBorders>
              <w:top w:val="nil"/>
              <w:left w:val="nil"/>
              <w:bottom w:val="nil"/>
              <w:right w:val="single" w:sz="4" w:space="0" w:color="auto"/>
            </w:tcBorders>
          </w:tcPr>
          <w:p w14:paraId="735FE963" w14:textId="77777777" w:rsidR="00ED7D76" w:rsidRDefault="00ED7D76" w:rsidP="00E225A7">
            <w:pPr>
              <w:pStyle w:val="BodyText"/>
              <w:numPr>
                <w:ilvl w:val="0"/>
                <w:numId w:val="39"/>
              </w:numPr>
              <w:ind w:left="606" w:hanging="540"/>
              <w:rPr>
                <w:rFonts w:cs="Times New Roman"/>
                <w:sz w:val="26"/>
                <w:szCs w:val="26"/>
              </w:rPr>
            </w:pPr>
            <w:r>
              <w:rPr>
                <w:rFonts w:cs="Times New Roman"/>
                <w:sz w:val="26"/>
                <w:szCs w:val="26"/>
              </w:rPr>
              <w:t>Length of residence in state:</w:t>
            </w:r>
          </w:p>
          <w:p w14:paraId="45820C4A" w14:textId="0AE97C65" w:rsidR="00ED7D76" w:rsidRDefault="00ED7D76" w:rsidP="008C5F8E">
            <w:pPr>
              <w:pStyle w:val="BodyText"/>
              <w:ind w:left="606"/>
              <w:rPr>
                <w:rFonts w:cs="Times New Roman"/>
                <w:sz w:val="26"/>
                <w:szCs w:val="26"/>
              </w:rPr>
            </w:pPr>
          </w:p>
        </w:tc>
        <w:tc>
          <w:tcPr>
            <w:tcW w:w="7025" w:type="dxa"/>
            <w:gridSpan w:val="4"/>
            <w:tcBorders>
              <w:top w:val="single" w:sz="4" w:space="0" w:color="auto"/>
              <w:left w:val="single" w:sz="4" w:space="0" w:color="auto"/>
              <w:bottom w:val="single" w:sz="4" w:space="0" w:color="auto"/>
              <w:right w:val="single" w:sz="4" w:space="0" w:color="auto"/>
            </w:tcBorders>
          </w:tcPr>
          <w:p w14:paraId="291E5F61" w14:textId="5037FBC9" w:rsidR="00ED7D76" w:rsidRDefault="00ED7D76" w:rsidP="005347BF">
            <w:pPr>
              <w:pStyle w:val="BodyText"/>
              <w:ind w:left="0"/>
              <w:rPr>
                <w:rFonts w:cs="Times New Roman"/>
                <w:sz w:val="26"/>
                <w:szCs w:val="26"/>
              </w:rPr>
            </w:pPr>
          </w:p>
        </w:tc>
      </w:tr>
    </w:tbl>
    <w:p w14:paraId="6A9C2453" w14:textId="77777777" w:rsidR="00534F4E" w:rsidRDefault="00534F4E" w:rsidP="007443BB"/>
    <w:p w14:paraId="590E081C" w14:textId="0123BBFA" w:rsidR="007443BB" w:rsidRDefault="007443BB" w:rsidP="007443BB">
      <w:pPr>
        <w:pStyle w:val="ListParagraph"/>
      </w:pPr>
      <w:r>
        <w:t>Are you a citizen of the United States? If you are a naturalized citizen, state the date and place of naturalization.</w:t>
      </w:r>
    </w:p>
    <w:p w14:paraId="098BC182" w14:textId="77777777" w:rsidR="007443BB" w:rsidRDefault="007443BB" w:rsidP="00460DAD">
      <w:pPr>
        <w:ind w:left="720"/>
      </w:pPr>
    </w:p>
    <w:tbl>
      <w:tblPr>
        <w:tblStyle w:val="TableGrid"/>
        <w:tblW w:w="0" w:type="auto"/>
        <w:tblInd w:w="535" w:type="dxa"/>
        <w:tblLook w:val="04A0" w:firstRow="1" w:lastRow="0" w:firstColumn="1" w:lastColumn="0" w:noHBand="0" w:noVBand="1"/>
      </w:tblPr>
      <w:tblGrid>
        <w:gridCol w:w="10471"/>
      </w:tblGrid>
      <w:tr w:rsidR="007443BB" w:rsidRPr="007641B6" w14:paraId="0775C0BB" w14:textId="77777777" w:rsidTr="00927B0A">
        <w:tc>
          <w:tcPr>
            <w:tcW w:w="10471" w:type="dxa"/>
          </w:tcPr>
          <w:p w14:paraId="0766A287" w14:textId="77777777" w:rsidR="007443BB" w:rsidRPr="007641B6" w:rsidRDefault="007443BB" w:rsidP="00927B0A">
            <w:pPr>
              <w:rPr>
                <w:rFonts w:ascii="Times New Roman" w:hAnsi="Times New Roman" w:cs="Times New Roman"/>
                <w:sz w:val="26"/>
                <w:szCs w:val="26"/>
              </w:rPr>
            </w:pPr>
          </w:p>
        </w:tc>
      </w:tr>
    </w:tbl>
    <w:p w14:paraId="2FFD672B" w14:textId="77777777" w:rsidR="007443BB" w:rsidRDefault="007443BB" w:rsidP="00460DAD">
      <w:pPr>
        <w:ind w:left="720"/>
      </w:pPr>
    </w:p>
    <w:p w14:paraId="49B8CDB5" w14:textId="7EFA7D0C" w:rsidR="00F77E6F" w:rsidRPr="00534F4E" w:rsidRDefault="00B312EA" w:rsidP="00460DAD">
      <w:pPr>
        <w:pStyle w:val="ListParagraph"/>
      </w:pPr>
      <w:r w:rsidRPr="00534F4E">
        <w:t>Have you served in the military? If yes, indicate branch, dates, rank or rate at discharge, and type of discharge. If you are currently a Reserve or National Guard member, give service, branch, unit, and present rank.</w:t>
      </w:r>
    </w:p>
    <w:p w14:paraId="0625DBD6" w14:textId="77777777" w:rsidR="00B312EA" w:rsidRPr="007641B6" w:rsidRDefault="00B312EA" w:rsidP="00460DAD">
      <w:pPr>
        <w:pStyle w:val="ListParagraph"/>
        <w:numPr>
          <w:ilvl w:val="0"/>
          <w:numId w:val="0"/>
        </w:numPr>
        <w:ind w:left="720"/>
      </w:pPr>
    </w:p>
    <w:tbl>
      <w:tblPr>
        <w:tblStyle w:val="TableGrid"/>
        <w:tblW w:w="0" w:type="auto"/>
        <w:tblInd w:w="535" w:type="dxa"/>
        <w:tblLook w:val="04A0" w:firstRow="1" w:lastRow="0" w:firstColumn="1" w:lastColumn="0" w:noHBand="0" w:noVBand="1"/>
      </w:tblPr>
      <w:tblGrid>
        <w:gridCol w:w="10471"/>
      </w:tblGrid>
      <w:tr w:rsidR="00B312EA" w:rsidRPr="007641B6" w14:paraId="33BFA36E" w14:textId="77777777" w:rsidTr="00427646">
        <w:tc>
          <w:tcPr>
            <w:tcW w:w="10471" w:type="dxa"/>
          </w:tcPr>
          <w:p w14:paraId="02312E08" w14:textId="77777777" w:rsidR="00B312EA" w:rsidRPr="007641B6" w:rsidRDefault="00B312EA" w:rsidP="00427646">
            <w:pPr>
              <w:rPr>
                <w:rFonts w:ascii="Times New Roman" w:hAnsi="Times New Roman" w:cs="Times New Roman"/>
                <w:sz w:val="26"/>
                <w:szCs w:val="26"/>
              </w:rPr>
            </w:pPr>
          </w:p>
        </w:tc>
      </w:tr>
    </w:tbl>
    <w:p w14:paraId="6C18A365" w14:textId="72BCB9DF" w:rsidR="00F77E6F" w:rsidRPr="007641B6" w:rsidRDefault="00F77E6F" w:rsidP="00CF5F6C">
      <w:pPr>
        <w:ind w:left="720"/>
        <w:rPr>
          <w:rFonts w:ascii="Times New Roman" w:hAnsi="Times New Roman" w:cs="Times New Roman"/>
          <w:sz w:val="26"/>
          <w:szCs w:val="26"/>
        </w:rPr>
      </w:pPr>
    </w:p>
    <w:p w14:paraId="0841569A" w14:textId="60CD2678" w:rsidR="00C23308" w:rsidRPr="007641B6" w:rsidRDefault="00C23308" w:rsidP="00460DAD">
      <w:pPr>
        <w:pStyle w:val="ListParagraph"/>
      </w:pPr>
      <w:r w:rsidRPr="007641B6">
        <w:t>Are you related by blood or marriage to any judges of this court?</w:t>
      </w:r>
      <w:r w:rsidR="00CF5F6C" w:rsidRPr="007641B6">
        <w:t xml:space="preserve"> </w:t>
      </w:r>
      <w:r w:rsidR="00076DA2" w:rsidRPr="007641B6">
        <w:t>If yes, give name(s) and relationship(s).</w:t>
      </w:r>
    </w:p>
    <w:p w14:paraId="3D5AF371" w14:textId="77777777" w:rsidR="00141CCD" w:rsidRPr="007641B6" w:rsidRDefault="00141CCD" w:rsidP="00141CCD">
      <w:pPr>
        <w:tabs>
          <w:tab w:val="left" w:pos="720"/>
          <w:tab w:val="left" w:pos="5850"/>
          <w:tab w:val="left" w:pos="6660"/>
        </w:tabs>
        <w:ind w:right="1061"/>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076DA2" w:rsidRPr="007641B6" w14:paraId="48DD5BA3" w14:textId="77777777" w:rsidTr="00427646">
        <w:tc>
          <w:tcPr>
            <w:tcW w:w="10471" w:type="dxa"/>
          </w:tcPr>
          <w:p w14:paraId="382043FF" w14:textId="77777777" w:rsidR="00076DA2" w:rsidRPr="007641B6" w:rsidRDefault="00076DA2" w:rsidP="00427646">
            <w:pPr>
              <w:rPr>
                <w:rFonts w:ascii="Times New Roman" w:hAnsi="Times New Roman" w:cs="Times New Roman"/>
                <w:sz w:val="26"/>
                <w:szCs w:val="26"/>
              </w:rPr>
            </w:pPr>
          </w:p>
        </w:tc>
      </w:tr>
    </w:tbl>
    <w:p w14:paraId="2FA121A0" w14:textId="77777777" w:rsidR="00C23308" w:rsidRPr="007641B6" w:rsidRDefault="00C23308" w:rsidP="00460DAD">
      <w:pPr>
        <w:pStyle w:val="ListParagraph"/>
        <w:numPr>
          <w:ilvl w:val="0"/>
          <w:numId w:val="0"/>
        </w:numPr>
        <w:ind w:left="720"/>
      </w:pPr>
    </w:p>
    <w:p w14:paraId="5393B17E" w14:textId="56F13BAD" w:rsidR="00F77E6F" w:rsidRPr="007641B6" w:rsidRDefault="001E2F00" w:rsidP="005B173F">
      <w:pPr>
        <w:pStyle w:val="Heading1"/>
      </w:pPr>
      <w:r w:rsidRPr="007641B6">
        <w:t>Health</w:t>
      </w:r>
    </w:p>
    <w:p w14:paraId="1EAB42ED" w14:textId="77777777" w:rsidR="001E2F00" w:rsidRPr="007641B6" w:rsidRDefault="001E2F00" w:rsidP="005347BF">
      <w:pPr>
        <w:ind w:left="149"/>
        <w:rPr>
          <w:rFonts w:ascii="Times New Roman" w:eastAsia="Times New Roman" w:hAnsi="Times New Roman" w:cs="Times New Roman"/>
          <w:sz w:val="26"/>
          <w:szCs w:val="26"/>
        </w:rPr>
      </w:pPr>
    </w:p>
    <w:p w14:paraId="41C608F8" w14:textId="422E9891" w:rsidR="009078F4" w:rsidRPr="007641B6" w:rsidRDefault="009078F4" w:rsidP="00460DAD">
      <w:pPr>
        <w:pStyle w:val="ListParagraph"/>
        <w:rPr>
          <w:rFonts w:eastAsia="Times New Roman"/>
        </w:rPr>
      </w:pPr>
      <w:r w:rsidRPr="007641B6">
        <w:t>Do you have any mental or physical impairment that would affect your ability to perform the duties of a magistrate judge with or</w:t>
      </w:r>
      <w:r w:rsidR="001E2F00" w:rsidRPr="007641B6">
        <w:t xml:space="preserve"> </w:t>
      </w:r>
      <w:r w:rsidRPr="007641B6">
        <w:t>without reasonable accommodation?</w:t>
      </w:r>
      <w:r w:rsidR="0083759D" w:rsidRPr="007641B6">
        <w:t xml:space="preserve"> If yes, describe.</w:t>
      </w:r>
    </w:p>
    <w:p w14:paraId="0A04965F" w14:textId="77777777" w:rsidR="001E2F00" w:rsidRPr="007641B6" w:rsidRDefault="001E2F00" w:rsidP="00460DAD">
      <w:pPr>
        <w:pStyle w:val="ListParagraph"/>
        <w:numPr>
          <w:ilvl w:val="0"/>
          <w:numId w:val="0"/>
        </w:numPr>
        <w:ind w:left="720"/>
      </w:pPr>
    </w:p>
    <w:tbl>
      <w:tblPr>
        <w:tblStyle w:val="TableGrid"/>
        <w:tblW w:w="0" w:type="auto"/>
        <w:tblInd w:w="535" w:type="dxa"/>
        <w:tblLook w:val="04A0" w:firstRow="1" w:lastRow="0" w:firstColumn="1" w:lastColumn="0" w:noHBand="0" w:noVBand="1"/>
      </w:tblPr>
      <w:tblGrid>
        <w:gridCol w:w="10471"/>
      </w:tblGrid>
      <w:tr w:rsidR="00076DA2" w:rsidRPr="007641B6" w14:paraId="2D144F58" w14:textId="77777777" w:rsidTr="00427646">
        <w:tc>
          <w:tcPr>
            <w:tcW w:w="10471" w:type="dxa"/>
          </w:tcPr>
          <w:p w14:paraId="02B767F4" w14:textId="77777777" w:rsidR="00076DA2" w:rsidRPr="007641B6" w:rsidRDefault="00076DA2" w:rsidP="00427646">
            <w:pPr>
              <w:rPr>
                <w:rFonts w:ascii="Times New Roman" w:hAnsi="Times New Roman" w:cs="Times New Roman"/>
                <w:sz w:val="26"/>
                <w:szCs w:val="26"/>
              </w:rPr>
            </w:pPr>
          </w:p>
          <w:p w14:paraId="511BA84C" w14:textId="77777777" w:rsidR="00076DA2" w:rsidRPr="007641B6" w:rsidRDefault="00076DA2" w:rsidP="00427646">
            <w:pPr>
              <w:rPr>
                <w:rFonts w:ascii="Times New Roman" w:hAnsi="Times New Roman" w:cs="Times New Roman"/>
                <w:sz w:val="26"/>
                <w:szCs w:val="26"/>
              </w:rPr>
            </w:pPr>
          </w:p>
        </w:tc>
      </w:tr>
    </w:tbl>
    <w:p w14:paraId="6A5A48D8" w14:textId="77777777" w:rsidR="001E2F00" w:rsidRPr="007641B6" w:rsidRDefault="001E2F00" w:rsidP="005347BF">
      <w:pPr>
        <w:rPr>
          <w:rFonts w:ascii="Times New Roman" w:eastAsia="Times New Roman" w:hAnsi="Times New Roman" w:cs="Times New Roman"/>
          <w:sz w:val="26"/>
          <w:szCs w:val="26"/>
        </w:rPr>
      </w:pPr>
    </w:p>
    <w:p w14:paraId="3754D6F7" w14:textId="18742824" w:rsidR="00ED6C4B" w:rsidRPr="007641B6" w:rsidRDefault="001E2F00" w:rsidP="005B173F">
      <w:pPr>
        <w:pStyle w:val="Heading1"/>
      </w:pPr>
      <w:r w:rsidRPr="007641B6">
        <w:t>Education</w:t>
      </w:r>
    </w:p>
    <w:p w14:paraId="21CB2CF2" w14:textId="77777777" w:rsidR="001E2F00" w:rsidRPr="007641B6" w:rsidRDefault="001E2F00" w:rsidP="001E2F00">
      <w:pPr>
        <w:tabs>
          <w:tab w:val="left" w:pos="680"/>
        </w:tabs>
        <w:rPr>
          <w:rFonts w:ascii="Times New Roman" w:eastAsia="Times New Roman" w:hAnsi="Times New Roman" w:cs="Times New Roman"/>
          <w:sz w:val="26"/>
          <w:szCs w:val="26"/>
        </w:rPr>
      </w:pPr>
    </w:p>
    <w:p w14:paraId="47086E91" w14:textId="5B5C2DCF" w:rsidR="00F77E6F" w:rsidRPr="007641B6" w:rsidRDefault="009208BE" w:rsidP="00460DAD">
      <w:pPr>
        <w:pStyle w:val="ListParagraph"/>
        <w:rPr>
          <w:rFonts w:eastAsia="Times New Roman"/>
        </w:rPr>
      </w:pPr>
      <w:r>
        <w:rPr>
          <w:rFonts w:eastAsia="Times New Roman"/>
        </w:rPr>
        <w:t>L</w:t>
      </w:r>
      <w:r w:rsidR="001E2F00" w:rsidRPr="007641B6">
        <w:rPr>
          <w:rFonts w:eastAsia="Times New Roman"/>
        </w:rPr>
        <w:t>ist all c</w:t>
      </w:r>
      <w:r w:rsidR="00F77E6F" w:rsidRPr="007641B6">
        <w:t>olleges and universities attended, dates, and degrees</w:t>
      </w:r>
      <w:r w:rsidR="005B173F" w:rsidRPr="007641B6">
        <w:t>, including law degree, in reverse chronological order</w:t>
      </w:r>
      <w:r w:rsidR="00F77E6F" w:rsidRPr="007641B6">
        <w:t>:</w:t>
      </w:r>
    </w:p>
    <w:p w14:paraId="6ABD8E01" w14:textId="77777777" w:rsidR="001E2F00" w:rsidRPr="007641B6" w:rsidRDefault="001E2F00" w:rsidP="001E2F00">
      <w:pPr>
        <w:tabs>
          <w:tab w:val="left" w:pos="680"/>
        </w:tabs>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3490"/>
        <w:gridCol w:w="3490"/>
        <w:gridCol w:w="3491"/>
      </w:tblGrid>
      <w:tr w:rsidR="005B173F" w:rsidRPr="007641B6" w14:paraId="5727565D" w14:textId="77777777" w:rsidTr="00DD2720">
        <w:tc>
          <w:tcPr>
            <w:tcW w:w="3490" w:type="dxa"/>
          </w:tcPr>
          <w:p w14:paraId="7A59C1A2" w14:textId="5EE31D97" w:rsidR="005B173F" w:rsidRPr="007641B6" w:rsidRDefault="005B173F" w:rsidP="001E2F00">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College or University</w:t>
            </w:r>
          </w:p>
        </w:tc>
        <w:tc>
          <w:tcPr>
            <w:tcW w:w="3490" w:type="dxa"/>
          </w:tcPr>
          <w:p w14:paraId="47433D04" w14:textId="77777777" w:rsidR="00DD2720" w:rsidRDefault="005B173F" w:rsidP="001E2F00">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 xml:space="preserve">Dates Attended </w:t>
            </w:r>
          </w:p>
          <w:p w14:paraId="60666BD8" w14:textId="3A8CD139" w:rsidR="005B173F" w:rsidRPr="007641B6" w:rsidRDefault="005B173F" w:rsidP="001E2F00">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z w:val="26"/>
                <w:szCs w:val="26"/>
              </w:rPr>
              <w:t>(month and year)</w:t>
            </w:r>
          </w:p>
        </w:tc>
        <w:tc>
          <w:tcPr>
            <w:tcW w:w="3491" w:type="dxa"/>
          </w:tcPr>
          <w:p w14:paraId="08FA99C2" w14:textId="77777777" w:rsidR="00DD2720" w:rsidRDefault="005B173F" w:rsidP="001E2F00">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 xml:space="preserve">Degree Received </w:t>
            </w:r>
          </w:p>
          <w:p w14:paraId="54443162" w14:textId="79889CF7" w:rsidR="005B173F" w:rsidRPr="00DD2720" w:rsidRDefault="005B173F" w:rsidP="001E2F00">
            <w:pPr>
              <w:tabs>
                <w:tab w:val="left" w:pos="680"/>
              </w:tabs>
              <w:rPr>
                <w:rFonts w:ascii="Times New Roman" w:eastAsia="Times New Roman" w:hAnsi="Times New Roman" w:cs="Times New Roman"/>
                <w:sz w:val="26"/>
                <w:szCs w:val="26"/>
              </w:rPr>
            </w:pPr>
            <w:r w:rsidRPr="00DD2720">
              <w:rPr>
                <w:rFonts w:ascii="Times New Roman" w:eastAsia="Times New Roman" w:hAnsi="Times New Roman" w:cs="Times New Roman"/>
                <w:sz w:val="26"/>
                <w:szCs w:val="26"/>
              </w:rPr>
              <w:t>(if none, so indicate)</w:t>
            </w:r>
          </w:p>
        </w:tc>
      </w:tr>
      <w:tr w:rsidR="005B173F" w:rsidRPr="007641B6" w14:paraId="33388095" w14:textId="77777777" w:rsidTr="00DD2720">
        <w:tc>
          <w:tcPr>
            <w:tcW w:w="3490" w:type="dxa"/>
          </w:tcPr>
          <w:p w14:paraId="1B291EDB" w14:textId="77777777" w:rsidR="005B173F" w:rsidRPr="007641B6" w:rsidRDefault="005B173F" w:rsidP="001E2F00">
            <w:pPr>
              <w:tabs>
                <w:tab w:val="left" w:pos="680"/>
              </w:tabs>
              <w:rPr>
                <w:rFonts w:ascii="Times New Roman" w:eastAsia="Times New Roman" w:hAnsi="Times New Roman" w:cs="Times New Roman"/>
                <w:sz w:val="26"/>
                <w:szCs w:val="26"/>
              </w:rPr>
            </w:pPr>
          </w:p>
        </w:tc>
        <w:tc>
          <w:tcPr>
            <w:tcW w:w="3490" w:type="dxa"/>
          </w:tcPr>
          <w:p w14:paraId="13916EB5" w14:textId="77777777" w:rsidR="005B173F" w:rsidRPr="007641B6" w:rsidRDefault="005B173F" w:rsidP="001E2F00">
            <w:pPr>
              <w:tabs>
                <w:tab w:val="left" w:pos="680"/>
              </w:tabs>
              <w:rPr>
                <w:rFonts w:ascii="Times New Roman" w:eastAsia="Times New Roman" w:hAnsi="Times New Roman" w:cs="Times New Roman"/>
                <w:sz w:val="26"/>
                <w:szCs w:val="26"/>
              </w:rPr>
            </w:pPr>
          </w:p>
        </w:tc>
        <w:tc>
          <w:tcPr>
            <w:tcW w:w="3491" w:type="dxa"/>
          </w:tcPr>
          <w:p w14:paraId="4D50E39B" w14:textId="77777777" w:rsidR="005B173F" w:rsidRPr="007641B6" w:rsidRDefault="005B173F" w:rsidP="001E2F00">
            <w:pPr>
              <w:tabs>
                <w:tab w:val="left" w:pos="680"/>
              </w:tabs>
              <w:rPr>
                <w:rFonts w:ascii="Times New Roman" w:eastAsia="Times New Roman" w:hAnsi="Times New Roman" w:cs="Times New Roman"/>
                <w:sz w:val="26"/>
                <w:szCs w:val="26"/>
              </w:rPr>
            </w:pPr>
          </w:p>
        </w:tc>
      </w:tr>
      <w:tr w:rsidR="005B173F" w:rsidRPr="007641B6" w14:paraId="12A393B2" w14:textId="77777777" w:rsidTr="00DD2720">
        <w:tc>
          <w:tcPr>
            <w:tcW w:w="3490" w:type="dxa"/>
          </w:tcPr>
          <w:p w14:paraId="19A9B4B7" w14:textId="77777777" w:rsidR="005B173F" w:rsidRPr="007641B6" w:rsidRDefault="005B173F" w:rsidP="001E2F00">
            <w:pPr>
              <w:tabs>
                <w:tab w:val="left" w:pos="680"/>
              </w:tabs>
              <w:rPr>
                <w:rFonts w:ascii="Times New Roman" w:eastAsia="Times New Roman" w:hAnsi="Times New Roman" w:cs="Times New Roman"/>
                <w:sz w:val="26"/>
                <w:szCs w:val="26"/>
              </w:rPr>
            </w:pPr>
          </w:p>
        </w:tc>
        <w:tc>
          <w:tcPr>
            <w:tcW w:w="3490" w:type="dxa"/>
          </w:tcPr>
          <w:p w14:paraId="1E868921" w14:textId="77777777" w:rsidR="005B173F" w:rsidRPr="007641B6" w:rsidRDefault="005B173F" w:rsidP="001E2F00">
            <w:pPr>
              <w:tabs>
                <w:tab w:val="left" w:pos="680"/>
              </w:tabs>
              <w:rPr>
                <w:rFonts w:ascii="Times New Roman" w:eastAsia="Times New Roman" w:hAnsi="Times New Roman" w:cs="Times New Roman"/>
                <w:sz w:val="26"/>
                <w:szCs w:val="26"/>
              </w:rPr>
            </w:pPr>
          </w:p>
        </w:tc>
        <w:tc>
          <w:tcPr>
            <w:tcW w:w="3491" w:type="dxa"/>
          </w:tcPr>
          <w:p w14:paraId="2A4776C1" w14:textId="77777777" w:rsidR="005B173F" w:rsidRPr="007641B6" w:rsidRDefault="005B173F" w:rsidP="001E2F00">
            <w:pPr>
              <w:tabs>
                <w:tab w:val="left" w:pos="680"/>
              </w:tabs>
              <w:rPr>
                <w:rFonts w:ascii="Times New Roman" w:eastAsia="Times New Roman" w:hAnsi="Times New Roman" w:cs="Times New Roman"/>
                <w:sz w:val="26"/>
                <w:szCs w:val="26"/>
              </w:rPr>
            </w:pPr>
          </w:p>
        </w:tc>
      </w:tr>
      <w:tr w:rsidR="005B173F" w:rsidRPr="007641B6" w14:paraId="690DC5D4" w14:textId="77777777" w:rsidTr="00DD2720">
        <w:tc>
          <w:tcPr>
            <w:tcW w:w="3490" w:type="dxa"/>
          </w:tcPr>
          <w:p w14:paraId="2865D561" w14:textId="77777777" w:rsidR="005B173F" w:rsidRPr="007641B6" w:rsidRDefault="005B173F" w:rsidP="001E2F00">
            <w:pPr>
              <w:tabs>
                <w:tab w:val="left" w:pos="680"/>
              </w:tabs>
              <w:rPr>
                <w:rFonts w:ascii="Times New Roman" w:eastAsia="Times New Roman" w:hAnsi="Times New Roman" w:cs="Times New Roman"/>
                <w:sz w:val="26"/>
                <w:szCs w:val="26"/>
              </w:rPr>
            </w:pPr>
          </w:p>
        </w:tc>
        <w:tc>
          <w:tcPr>
            <w:tcW w:w="3490" w:type="dxa"/>
          </w:tcPr>
          <w:p w14:paraId="65B7A92D" w14:textId="77777777" w:rsidR="005B173F" w:rsidRPr="007641B6" w:rsidRDefault="005B173F" w:rsidP="001E2F00">
            <w:pPr>
              <w:tabs>
                <w:tab w:val="left" w:pos="680"/>
              </w:tabs>
              <w:rPr>
                <w:rFonts w:ascii="Times New Roman" w:eastAsia="Times New Roman" w:hAnsi="Times New Roman" w:cs="Times New Roman"/>
                <w:sz w:val="26"/>
                <w:szCs w:val="26"/>
              </w:rPr>
            </w:pPr>
          </w:p>
        </w:tc>
        <w:tc>
          <w:tcPr>
            <w:tcW w:w="3491" w:type="dxa"/>
          </w:tcPr>
          <w:p w14:paraId="51E2135D" w14:textId="77777777" w:rsidR="005B173F" w:rsidRPr="007641B6" w:rsidRDefault="005B173F" w:rsidP="001E2F00">
            <w:pPr>
              <w:tabs>
                <w:tab w:val="left" w:pos="680"/>
              </w:tabs>
              <w:rPr>
                <w:rFonts w:ascii="Times New Roman" w:eastAsia="Times New Roman" w:hAnsi="Times New Roman" w:cs="Times New Roman"/>
                <w:sz w:val="26"/>
                <w:szCs w:val="26"/>
              </w:rPr>
            </w:pPr>
          </w:p>
        </w:tc>
      </w:tr>
    </w:tbl>
    <w:p w14:paraId="74244EC9" w14:textId="77777777" w:rsidR="001E2F00" w:rsidRPr="007641B6" w:rsidRDefault="001E2F00" w:rsidP="001E2F00">
      <w:pPr>
        <w:tabs>
          <w:tab w:val="left" w:pos="680"/>
        </w:tabs>
        <w:rPr>
          <w:rFonts w:ascii="Times New Roman" w:eastAsia="Times New Roman" w:hAnsi="Times New Roman" w:cs="Times New Roman"/>
          <w:sz w:val="26"/>
          <w:szCs w:val="26"/>
        </w:rPr>
      </w:pPr>
    </w:p>
    <w:p w14:paraId="1E947346" w14:textId="0C5091BB" w:rsidR="006E152B" w:rsidRPr="007641B6" w:rsidRDefault="006E152B" w:rsidP="00460DAD">
      <w:pPr>
        <w:pStyle w:val="ListParagraph"/>
      </w:pPr>
      <w:r w:rsidRPr="007641B6">
        <w:t>Were you a member of a law review or journal in law school</w:t>
      </w:r>
      <w:r w:rsidR="00141CCD" w:rsidRPr="007641B6">
        <w:t>?</w:t>
      </w:r>
      <w:r w:rsidR="0083759D" w:rsidRPr="007641B6">
        <w:t xml:space="preserve"> If yes, provide details.</w:t>
      </w:r>
    </w:p>
    <w:p w14:paraId="5CFB744F" w14:textId="77777777" w:rsidR="006E152B" w:rsidRPr="007641B6" w:rsidRDefault="006E152B" w:rsidP="006E152B">
      <w:pPr>
        <w:tabs>
          <w:tab w:val="left" w:pos="680"/>
          <w:tab w:val="left" w:pos="3927"/>
          <w:tab w:val="left" w:pos="4913"/>
          <w:tab w:val="left" w:pos="5271"/>
        </w:tabs>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83759D" w:rsidRPr="007641B6" w14:paraId="1628DBCB" w14:textId="77777777" w:rsidTr="00427646">
        <w:tc>
          <w:tcPr>
            <w:tcW w:w="10471" w:type="dxa"/>
          </w:tcPr>
          <w:p w14:paraId="1B003212" w14:textId="77777777" w:rsidR="0083759D" w:rsidRPr="007641B6" w:rsidRDefault="0083759D" w:rsidP="00427646">
            <w:pPr>
              <w:rPr>
                <w:rFonts w:ascii="Times New Roman" w:hAnsi="Times New Roman" w:cs="Times New Roman"/>
                <w:sz w:val="26"/>
                <w:szCs w:val="26"/>
              </w:rPr>
            </w:pPr>
          </w:p>
          <w:p w14:paraId="060558B5" w14:textId="77777777" w:rsidR="0083759D" w:rsidRPr="007641B6" w:rsidRDefault="0083759D" w:rsidP="00427646">
            <w:pPr>
              <w:rPr>
                <w:rFonts w:ascii="Times New Roman" w:hAnsi="Times New Roman" w:cs="Times New Roman"/>
                <w:sz w:val="26"/>
                <w:szCs w:val="26"/>
              </w:rPr>
            </w:pPr>
          </w:p>
        </w:tc>
      </w:tr>
    </w:tbl>
    <w:p w14:paraId="51622BC0" w14:textId="77777777" w:rsidR="006E152B" w:rsidRPr="007641B6" w:rsidRDefault="006E152B" w:rsidP="001E2F00">
      <w:pPr>
        <w:tabs>
          <w:tab w:val="left" w:pos="680"/>
        </w:tabs>
        <w:rPr>
          <w:rFonts w:ascii="Times New Roman" w:eastAsia="Times New Roman" w:hAnsi="Times New Roman" w:cs="Times New Roman"/>
          <w:sz w:val="26"/>
          <w:szCs w:val="26"/>
        </w:rPr>
      </w:pPr>
    </w:p>
    <w:p w14:paraId="298682CD" w14:textId="595A1DE1" w:rsidR="00F77E6F" w:rsidRPr="007641B6" w:rsidRDefault="009572A5" w:rsidP="009572A5">
      <w:pPr>
        <w:pStyle w:val="Heading1"/>
      </w:pPr>
      <w:r w:rsidRPr="007641B6">
        <w:lastRenderedPageBreak/>
        <w:t>Professional Admissions and Continuing Legal Education</w:t>
      </w:r>
    </w:p>
    <w:p w14:paraId="2854A8F3" w14:textId="77777777" w:rsidR="00F77E6F" w:rsidRPr="007641B6" w:rsidRDefault="00F77E6F" w:rsidP="005347BF">
      <w:pPr>
        <w:rPr>
          <w:rFonts w:ascii="Times New Roman" w:eastAsia="Times New Roman" w:hAnsi="Times New Roman" w:cs="Times New Roman"/>
          <w:sz w:val="26"/>
          <w:szCs w:val="26"/>
        </w:rPr>
      </w:pPr>
    </w:p>
    <w:p w14:paraId="280F2D05" w14:textId="0489679B" w:rsidR="009572A5" w:rsidRPr="007641B6" w:rsidRDefault="009572A5" w:rsidP="00460DAD">
      <w:pPr>
        <w:pStyle w:val="ListParagraph"/>
        <w:rPr>
          <w:rFonts w:eastAsia="Times New Roman"/>
        </w:rPr>
      </w:pPr>
      <w:r w:rsidRPr="007641B6">
        <w:t>List all courts (including state bar admissions) and administrative bodies having special admission requirements in which you</w:t>
      </w:r>
      <w:r w:rsidR="00BF5135" w:rsidRPr="007641B6">
        <w:t xml:space="preserve"> </w:t>
      </w:r>
      <w:r w:rsidRPr="007641B6">
        <w:t>are presently admitted to practice, giving the dates of admission in each case and whether you are in good standing:</w:t>
      </w:r>
    </w:p>
    <w:p w14:paraId="5E75189A" w14:textId="77777777" w:rsidR="009572A5" w:rsidRPr="007641B6" w:rsidRDefault="009572A5"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3490"/>
        <w:gridCol w:w="3490"/>
        <w:gridCol w:w="3491"/>
      </w:tblGrid>
      <w:tr w:rsidR="00510B31" w:rsidRPr="007641B6" w14:paraId="71F1F168" w14:textId="77777777" w:rsidTr="00EE32BE">
        <w:tc>
          <w:tcPr>
            <w:tcW w:w="3490" w:type="dxa"/>
          </w:tcPr>
          <w:p w14:paraId="7C65923B" w14:textId="23097AB0" w:rsidR="00510B31" w:rsidRPr="007641B6" w:rsidRDefault="00510B31" w:rsidP="00427646">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Jurisdiction</w:t>
            </w:r>
          </w:p>
        </w:tc>
        <w:tc>
          <w:tcPr>
            <w:tcW w:w="3490" w:type="dxa"/>
          </w:tcPr>
          <w:p w14:paraId="5FA7D8F1" w14:textId="768A83CE" w:rsidR="00510B31" w:rsidRPr="007641B6" w:rsidRDefault="00510B31" w:rsidP="00427646">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Date of Admission</w:t>
            </w:r>
          </w:p>
        </w:tc>
        <w:tc>
          <w:tcPr>
            <w:tcW w:w="3491" w:type="dxa"/>
          </w:tcPr>
          <w:p w14:paraId="453A8AF7" w14:textId="011B833C" w:rsidR="00510B31" w:rsidRPr="007641B6" w:rsidRDefault="00510B31" w:rsidP="00427646">
            <w:pPr>
              <w:tabs>
                <w:tab w:val="left" w:pos="680"/>
              </w:tabs>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Are you in Good Standing?</w:t>
            </w:r>
          </w:p>
        </w:tc>
      </w:tr>
      <w:tr w:rsidR="00510B31" w:rsidRPr="007641B6" w14:paraId="79811C0A" w14:textId="77777777" w:rsidTr="00EE32BE">
        <w:tc>
          <w:tcPr>
            <w:tcW w:w="3490" w:type="dxa"/>
          </w:tcPr>
          <w:p w14:paraId="69C70E27" w14:textId="77777777" w:rsidR="00510B31" w:rsidRPr="007641B6" w:rsidRDefault="00510B31" w:rsidP="00427646">
            <w:pPr>
              <w:tabs>
                <w:tab w:val="left" w:pos="680"/>
              </w:tabs>
              <w:rPr>
                <w:rFonts w:ascii="Times New Roman" w:eastAsia="Times New Roman" w:hAnsi="Times New Roman" w:cs="Times New Roman"/>
                <w:sz w:val="26"/>
                <w:szCs w:val="26"/>
              </w:rPr>
            </w:pPr>
          </w:p>
        </w:tc>
        <w:tc>
          <w:tcPr>
            <w:tcW w:w="3490" w:type="dxa"/>
          </w:tcPr>
          <w:p w14:paraId="1476D340" w14:textId="77777777" w:rsidR="00510B31" w:rsidRPr="007641B6" w:rsidRDefault="00510B31" w:rsidP="00427646">
            <w:pPr>
              <w:tabs>
                <w:tab w:val="left" w:pos="680"/>
              </w:tabs>
              <w:rPr>
                <w:rFonts w:ascii="Times New Roman" w:eastAsia="Times New Roman" w:hAnsi="Times New Roman" w:cs="Times New Roman"/>
                <w:sz w:val="26"/>
                <w:szCs w:val="26"/>
              </w:rPr>
            </w:pPr>
          </w:p>
        </w:tc>
        <w:tc>
          <w:tcPr>
            <w:tcW w:w="3491" w:type="dxa"/>
          </w:tcPr>
          <w:p w14:paraId="2D92F300" w14:textId="77777777" w:rsidR="00510B31" w:rsidRPr="007641B6" w:rsidRDefault="00510B31" w:rsidP="00427646">
            <w:pPr>
              <w:tabs>
                <w:tab w:val="left" w:pos="680"/>
              </w:tabs>
              <w:rPr>
                <w:rFonts w:ascii="Times New Roman" w:eastAsia="Times New Roman" w:hAnsi="Times New Roman" w:cs="Times New Roman"/>
                <w:sz w:val="26"/>
                <w:szCs w:val="26"/>
              </w:rPr>
            </w:pPr>
          </w:p>
        </w:tc>
      </w:tr>
      <w:tr w:rsidR="00510B31" w:rsidRPr="007641B6" w14:paraId="4D20C79C" w14:textId="77777777" w:rsidTr="00EE32BE">
        <w:tc>
          <w:tcPr>
            <w:tcW w:w="3490" w:type="dxa"/>
          </w:tcPr>
          <w:p w14:paraId="691DB20D" w14:textId="77777777" w:rsidR="00510B31" w:rsidRPr="007641B6" w:rsidRDefault="00510B31" w:rsidP="00427646">
            <w:pPr>
              <w:tabs>
                <w:tab w:val="left" w:pos="680"/>
              </w:tabs>
              <w:rPr>
                <w:rFonts w:ascii="Times New Roman" w:eastAsia="Times New Roman" w:hAnsi="Times New Roman" w:cs="Times New Roman"/>
                <w:sz w:val="26"/>
                <w:szCs w:val="26"/>
              </w:rPr>
            </w:pPr>
          </w:p>
        </w:tc>
        <w:tc>
          <w:tcPr>
            <w:tcW w:w="3490" w:type="dxa"/>
          </w:tcPr>
          <w:p w14:paraId="334497AE" w14:textId="77777777" w:rsidR="00510B31" w:rsidRPr="007641B6" w:rsidRDefault="00510B31" w:rsidP="00427646">
            <w:pPr>
              <w:tabs>
                <w:tab w:val="left" w:pos="680"/>
              </w:tabs>
              <w:rPr>
                <w:rFonts w:ascii="Times New Roman" w:eastAsia="Times New Roman" w:hAnsi="Times New Roman" w:cs="Times New Roman"/>
                <w:sz w:val="26"/>
                <w:szCs w:val="26"/>
              </w:rPr>
            </w:pPr>
          </w:p>
        </w:tc>
        <w:tc>
          <w:tcPr>
            <w:tcW w:w="3491" w:type="dxa"/>
          </w:tcPr>
          <w:p w14:paraId="697BCAD2" w14:textId="77777777" w:rsidR="00510B31" w:rsidRPr="007641B6" w:rsidRDefault="00510B31" w:rsidP="00427646">
            <w:pPr>
              <w:tabs>
                <w:tab w:val="left" w:pos="680"/>
              </w:tabs>
              <w:rPr>
                <w:rFonts w:ascii="Times New Roman" w:eastAsia="Times New Roman" w:hAnsi="Times New Roman" w:cs="Times New Roman"/>
                <w:sz w:val="26"/>
                <w:szCs w:val="26"/>
              </w:rPr>
            </w:pPr>
          </w:p>
        </w:tc>
      </w:tr>
      <w:tr w:rsidR="00510B31" w:rsidRPr="007641B6" w14:paraId="287E4073" w14:textId="77777777" w:rsidTr="00EE32BE">
        <w:tc>
          <w:tcPr>
            <w:tcW w:w="3490" w:type="dxa"/>
          </w:tcPr>
          <w:p w14:paraId="7D968608" w14:textId="77777777" w:rsidR="00510B31" w:rsidRPr="007641B6" w:rsidRDefault="00510B31" w:rsidP="00427646">
            <w:pPr>
              <w:tabs>
                <w:tab w:val="left" w:pos="680"/>
              </w:tabs>
              <w:rPr>
                <w:rFonts w:ascii="Times New Roman" w:eastAsia="Times New Roman" w:hAnsi="Times New Roman" w:cs="Times New Roman"/>
                <w:sz w:val="26"/>
                <w:szCs w:val="26"/>
              </w:rPr>
            </w:pPr>
          </w:p>
        </w:tc>
        <w:tc>
          <w:tcPr>
            <w:tcW w:w="3490" w:type="dxa"/>
          </w:tcPr>
          <w:p w14:paraId="12A0E35C" w14:textId="77777777" w:rsidR="00510B31" w:rsidRPr="007641B6" w:rsidRDefault="00510B31" w:rsidP="00427646">
            <w:pPr>
              <w:tabs>
                <w:tab w:val="left" w:pos="680"/>
              </w:tabs>
              <w:rPr>
                <w:rFonts w:ascii="Times New Roman" w:eastAsia="Times New Roman" w:hAnsi="Times New Roman" w:cs="Times New Roman"/>
                <w:sz w:val="26"/>
                <w:szCs w:val="26"/>
              </w:rPr>
            </w:pPr>
          </w:p>
        </w:tc>
        <w:tc>
          <w:tcPr>
            <w:tcW w:w="3491" w:type="dxa"/>
          </w:tcPr>
          <w:p w14:paraId="413EFD0A" w14:textId="77777777" w:rsidR="00510B31" w:rsidRPr="007641B6" w:rsidRDefault="00510B31" w:rsidP="00427646">
            <w:pPr>
              <w:tabs>
                <w:tab w:val="left" w:pos="680"/>
              </w:tabs>
              <w:rPr>
                <w:rFonts w:ascii="Times New Roman" w:eastAsia="Times New Roman" w:hAnsi="Times New Roman" w:cs="Times New Roman"/>
                <w:sz w:val="26"/>
                <w:szCs w:val="26"/>
              </w:rPr>
            </w:pPr>
          </w:p>
        </w:tc>
      </w:tr>
    </w:tbl>
    <w:p w14:paraId="06E4938D" w14:textId="77777777" w:rsidR="009572A5" w:rsidRPr="007641B6" w:rsidRDefault="009572A5" w:rsidP="005347BF">
      <w:pPr>
        <w:rPr>
          <w:rFonts w:ascii="Times New Roman" w:eastAsia="Times New Roman" w:hAnsi="Times New Roman" w:cs="Times New Roman"/>
          <w:sz w:val="26"/>
          <w:szCs w:val="26"/>
        </w:rPr>
      </w:pPr>
    </w:p>
    <w:p w14:paraId="52E227C6" w14:textId="747BFA37" w:rsidR="00F77E6F" w:rsidRPr="007641B6" w:rsidRDefault="00510B31" w:rsidP="00460DAD">
      <w:pPr>
        <w:pStyle w:val="ListParagraph"/>
      </w:pPr>
      <w:r w:rsidRPr="007641B6">
        <w:t xml:space="preserve">Are you current with all </w:t>
      </w:r>
      <w:r w:rsidR="003908B8" w:rsidRPr="007641B6">
        <w:t xml:space="preserve">continuing legal education </w:t>
      </w:r>
      <w:r w:rsidRPr="007641B6">
        <w:t xml:space="preserve">obligations </w:t>
      </w:r>
      <w:r w:rsidR="003908B8" w:rsidRPr="007641B6">
        <w:t>for all jurisdictions in which you are admitted?</w:t>
      </w:r>
      <w:r w:rsidR="005841EA" w:rsidRPr="007641B6">
        <w:t xml:space="preserve"> If no, explain.</w:t>
      </w:r>
    </w:p>
    <w:p w14:paraId="57F6B884" w14:textId="77777777" w:rsidR="003908B8" w:rsidRPr="007641B6" w:rsidRDefault="003908B8" w:rsidP="00460DAD">
      <w:pPr>
        <w:pStyle w:val="ListParagraph"/>
        <w:numPr>
          <w:ilvl w:val="0"/>
          <w:numId w:val="0"/>
        </w:numPr>
        <w:ind w:left="720"/>
      </w:pPr>
    </w:p>
    <w:tbl>
      <w:tblPr>
        <w:tblStyle w:val="TableGrid"/>
        <w:tblW w:w="0" w:type="auto"/>
        <w:tblInd w:w="535" w:type="dxa"/>
        <w:tblLook w:val="04A0" w:firstRow="1" w:lastRow="0" w:firstColumn="1" w:lastColumn="0" w:noHBand="0" w:noVBand="1"/>
      </w:tblPr>
      <w:tblGrid>
        <w:gridCol w:w="10471"/>
      </w:tblGrid>
      <w:tr w:rsidR="005841EA" w:rsidRPr="007641B6" w14:paraId="4E5755B1" w14:textId="77777777" w:rsidTr="00427646">
        <w:tc>
          <w:tcPr>
            <w:tcW w:w="10471" w:type="dxa"/>
          </w:tcPr>
          <w:p w14:paraId="1AAB5933" w14:textId="77777777" w:rsidR="005841EA" w:rsidRPr="007641B6" w:rsidRDefault="005841EA" w:rsidP="00427646">
            <w:pPr>
              <w:rPr>
                <w:rFonts w:ascii="Times New Roman" w:hAnsi="Times New Roman" w:cs="Times New Roman"/>
                <w:sz w:val="26"/>
                <w:szCs w:val="26"/>
              </w:rPr>
            </w:pPr>
          </w:p>
          <w:p w14:paraId="3A89AA4E" w14:textId="77777777" w:rsidR="005841EA" w:rsidRPr="007641B6" w:rsidRDefault="005841EA" w:rsidP="00427646">
            <w:pPr>
              <w:rPr>
                <w:rFonts w:ascii="Times New Roman" w:hAnsi="Times New Roman" w:cs="Times New Roman"/>
                <w:sz w:val="26"/>
                <w:szCs w:val="26"/>
              </w:rPr>
            </w:pPr>
          </w:p>
        </w:tc>
      </w:tr>
    </w:tbl>
    <w:p w14:paraId="1766E1E5" w14:textId="77777777" w:rsidR="00510B31" w:rsidRPr="007641B6" w:rsidRDefault="00510B31" w:rsidP="005347BF">
      <w:pPr>
        <w:rPr>
          <w:rFonts w:ascii="Times New Roman" w:eastAsia="Times New Roman" w:hAnsi="Times New Roman" w:cs="Times New Roman"/>
          <w:sz w:val="26"/>
          <w:szCs w:val="26"/>
        </w:rPr>
      </w:pPr>
    </w:p>
    <w:p w14:paraId="491CCB4B" w14:textId="2D0FF784" w:rsidR="00F77E6F" w:rsidRPr="007641B6" w:rsidRDefault="003908B8" w:rsidP="00460DAD">
      <w:pPr>
        <w:pStyle w:val="ListParagraph"/>
        <w:rPr>
          <w:rFonts w:eastAsia="Times New Roman"/>
        </w:rPr>
      </w:pPr>
      <w:r w:rsidRPr="007641B6">
        <w:t>List all c</w:t>
      </w:r>
      <w:r w:rsidR="00F77E6F" w:rsidRPr="007641B6">
        <w:t xml:space="preserve">ontinuing legal education courses completed within the last </w:t>
      </w:r>
      <w:r w:rsidRPr="007641B6">
        <w:t>5</w:t>
      </w:r>
      <w:r w:rsidR="00F77E6F" w:rsidRPr="007641B6">
        <w:t xml:space="preserve"> years:</w:t>
      </w:r>
    </w:p>
    <w:p w14:paraId="2C7271D8" w14:textId="77777777" w:rsidR="003908B8" w:rsidRPr="007641B6" w:rsidRDefault="003908B8" w:rsidP="003908B8">
      <w:pPr>
        <w:tabs>
          <w:tab w:val="left" w:pos="680"/>
        </w:tabs>
        <w:rPr>
          <w:rFonts w:ascii="Times New Roman" w:hAnsi="Times New Roman" w:cs="Times New Roman"/>
          <w:sz w:val="26"/>
          <w:szCs w:val="26"/>
        </w:rPr>
      </w:pPr>
    </w:p>
    <w:p w14:paraId="49BD59FC" w14:textId="66F17AA2" w:rsidR="007700CF" w:rsidRPr="007641B6" w:rsidRDefault="007700CF" w:rsidP="0041703F">
      <w:pPr>
        <w:pStyle w:val="ListParagraph"/>
        <w:numPr>
          <w:ilvl w:val="0"/>
          <w:numId w:val="40"/>
        </w:numPr>
      </w:pPr>
    </w:p>
    <w:p w14:paraId="253635D9" w14:textId="77777777" w:rsidR="00F77E6F" w:rsidRPr="007641B6" w:rsidRDefault="00F77E6F" w:rsidP="005347BF">
      <w:pPr>
        <w:rPr>
          <w:rFonts w:ascii="Times New Roman" w:eastAsia="Times New Roman" w:hAnsi="Times New Roman" w:cs="Times New Roman"/>
          <w:sz w:val="26"/>
          <w:szCs w:val="26"/>
        </w:rPr>
      </w:pPr>
    </w:p>
    <w:p w14:paraId="796C9306" w14:textId="5D30457C" w:rsidR="00F77E6F" w:rsidRPr="007641B6" w:rsidRDefault="00141CCD" w:rsidP="00141CCD">
      <w:pPr>
        <w:pStyle w:val="Heading1"/>
      </w:pPr>
      <w:r w:rsidRPr="007641B6">
        <w:t>Publications and Honors</w:t>
      </w:r>
    </w:p>
    <w:p w14:paraId="54DB998C" w14:textId="77777777" w:rsidR="00F77E6F" w:rsidRPr="007641B6" w:rsidRDefault="00F77E6F" w:rsidP="005347BF">
      <w:pPr>
        <w:rPr>
          <w:rFonts w:ascii="Times New Roman" w:eastAsia="Times New Roman" w:hAnsi="Times New Roman" w:cs="Times New Roman"/>
          <w:sz w:val="26"/>
          <w:szCs w:val="26"/>
        </w:rPr>
      </w:pPr>
    </w:p>
    <w:p w14:paraId="079E6D99" w14:textId="77777777" w:rsidR="00F77E6F" w:rsidRPr="007641B6" w:rsidRDefault="00F77E6F" w:rsidP="00460DAD">
      <w:pPr>
        <w:pStyle w:val="ListParagraph"/>
        <w:rPr>
          <w:rFonts w:eastAsia="Times New Roman"/>
        </w:rPr>
      </w:pPr>
      <w:r w:rsidRPr="007641B6">
        <w:t>If you have published any legal books or articles, list them, giving citations and dates.</w:t>
      </w:r>
    </w:p>
    <w:p w14:paraId="63DF42F9" w14:textId="77777777" w:rsidR="00F77E6F" w:rsidRPr="007641B6" w:rsidRDefault="00F77E6F" w:rsidP="005347BF">
      <w:pPr>
        <w:rPr>
          <w:rFonts w:ascii="Times New Roman" w:eastAsia="Times New Roman" w:hAnsi="Times New Roman" w:cs="Times New Roman"/>
          <w:sz w:val="26"/>
          <w:szCs w:val="26"/>
        </w:rPr>
      </w:pPr>
    </w:p>
    <w:p w14:paraId="071933BC" w14:textId="77777777" w:rsidR="009078F4" w:rsidRPr="007641B6" w:rsidRDefault="009078F4" w:rsidP="00460DAD">
      <w:pPr>
        <w:pStyle w:val="ListParagraph"/>
        <w:numPr>
          <w:ilvl w:val="0"/>
          <w:numId w:val="35"/>
        </w:numPr>
      </w:pPr>
    </w:p>
    <w:p w14:paraId="6CE26EA3" w14:textId="77777777" w:rsidR="00F77E6F" w:rsidRPr="007641B6" w:rsidRDefault="00F77E6F" w:rsidP="005347BF">
      <w:pPr>
        <w:rPr>
          <w:rFonts w:ascii="Times New Roman" w:eastAsia="Times New Roman" w:hAnsi="Times New Roman" w:cs="Times New Roman"/>
          <w:sz w:val="26"/>
          <w:szCs w:val="26"/>
        </w:rPr>
      </w:pPr>
    </w:p>
    <w:p w14:paraId="45BB5E06" w14:textId="77777777" w:rsidR="00F77E6F" w:rsidRPr="007641B6" w:rsidRDefault="00F77E6F" w:rsidP="00460DAD">
      <w:pPr>
        <w:pStyle w:val="ListParagraph"/>
        <w:rPr>
          <w:rFonts w:eastAsia="Times New Roman"/>
        </w:rPr>
      </w:pPr>
      <w:r w:rsidRPr="007641B6">
        <w:t>List any honors, prizes, or awards you have received.</w:t>
      </w:r>
    </w:p>
    <w:p w14:paraId="4012DAEE" w14:textId="77777777" w:rsidR="00F77E6F" w:rsidRPr="007641B6" w:rsidRDefault="00F77E6F" w:rsidP="005347BF">
      <w:pPr>
        <w:rPr>
          <w:rFonts w:ascii="Times New Roman" w:eastAsia="Times New Roman" w:hAnsi="Times New Roman" w:cs="Times New Roman"/>
          <w:sz w:val="26"/>
          <w:szCs w:val="26"/>
        </w:rPr>
      </w:pPr>
    </w:p>
    <w:p w14:paraId="2E65B2A1" w14:textId="77777777" w:rsidR="00F77E6F" w:rsidRPr="007641B6" w:rsidRDefault="00F77E6F" w:rsidP="00460DAD">
      <w:pPr>
        <w:pStyle w:val="ListParagraph"/>
        <w:numPr>
          <w:ilvl w:val="0"/>
          <w:numId w:val="35"/>
        </w:numPr>
      </w:pPr>
    </w:p>
    <w:p w14:paraId="0E829FFC" w14:textId="77777777" w:rsidR="00F77E6F" w:rsidRPr="007641B6" w:rsidRDefault="00F77E6F" w:rsidP="005347BF">
      <w:pPr>
        <w:rPr>
          <w:rFonts w:ascii="Times New Roman" w:eastAsia="Times New Roman" w:hAnsi="Times New Roman" w:cs="Times New Roman"/>
          <w:sz w:val="26"/>
          <w:szCs w:val="26"/>
        </w:rPr>
      </w:pPr>
    </w:p>
    <w:p w14:paraId="2909CB7E" w14:textId="20147F68" w:rsidR="00F77E6F" w:rsidRPr="007641B6" w:rsidRDefault="005A463A" w:rsidP="005A463A">
      <w:pPr>
        <w:pStyle w:val="Heading1"/>
      </w:pPr>
      <w:r w:rsidRPr="007641B6">
        <w:t>Law Practice</w:t>
      </w:r>
    </w:p>
    <w:p w14:paraId="48339A96" w14:textId="77777777" w:rsidR="005A463A" w:rsidRPr="007641B6" w:rsidRDefault="005A463A" w:rsidP="005347BF">
      <w:pPr>
        <w:rPr>
          <w:rFonts w:ascii="Times New Roman" w:eastAsia="Times New Roman" w:hAnsi="Times New Roman" w:cs="Times New Roman"/>
          <w:b/>
          <w:bCs/>
          <w:sz w:val="26"/>
          <w:szCs w:val="26"/>
        </w:rPr>
      </w:pPr>
    </w:p>
    <w:p w14:paraId="1102ECFB" w14:textId="4EC4D0CA" w:rsidR="00F77E6F" w:rsidRPr="007641B6" w:rsidRDefault="00F77E6F" w:rsidP="00460DAD">
      <w:pPr>
        <w:pStyle w:val="ListParagraph"/>
        <w:rPr>
          <w:rFonts w:eastAsia="Times New Roman"/>
        </w:rPr>
      </w:pPr>
      <w:r w:rsidRPr="007641B6">
        <w:t>State the names, addresses, and dates of employment for all law firms with which you have been associated in practice, all government agencies, and all private business organizations in which you have been employed</w:t>
      </w:r>
      <w:r w:rsidR="00AC6441">
        <w:t xml:space="preserve"> in the practice of law</w:t>
      </w:r>
      <w:r w:rsidRPr="007641B6">
        <w:t xml:space="preserve">. </w:t>
      </w:r>
      <w:r w:rsidR="00BF5135" w:rsidRPr="007641B6">
        <w:t xml:space="preserve">In addition, </w:t>
      </w:r>
      <w:r w:rsidRPr="007641B6">
        <w:t>provide all dates during which you have practiced as a sole practitioner.</w:t>
      </w:r>
    </w:p>
    <w:p w14:paraId="2FD93F48" w14:textId="77777777" w:rsidR="00BF5135" w:rsidRPr="007641B6" w:rsidRDefault="00BF5135" w:rsidP="00BF5135">
      <w:pPr>
        <w:tabs>
          <w:tab w:val="left" w:pos="680"/>
        </w:tabs>
        <w:ind w:left="180" w:right="346"/>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913444" w:rsidRPr="007641B6" w14:paraId="05A24DF5" w14:textId="77777777" w:rsidTr="00B61152">
        <w:trPr>
          <w:cantSplit/>
          <w:tblHeader/>
        </w:trPr>
        <w:tc>
          <w:tcPr>
            <w:tcW w:w="2617" w:type="dxa"/>
          </w:tcPr>
          <w:p w14:paraId="7DC4A0E1" w14:textId="5CE52DF0" w:rsidR="00913444" w:rsidRPr="007641B6" w:rsidRDefault="00913444" w:rsidP="00BF5135">
            <w:pPr>
              <w:tabs>
                <w:tab w:val="left" w:pos="680"/>
              </w:tabs>
              <w:ind w:right="346"/>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Employer</w:t>
            </w:r>
          </w:p>
        </w:tc>
        <w:tc>
          <w:tcPr>
            <w:tcW w:w="2618" w:type="dxa"/>
          </w:tcPr>
          <w:p w14:paraId="7B5CCF65" w14:textId="30F01EF5" w:rsidR="00913444" w:rsidRPr="007641B6" w:rsidRDefault="00913444" w:rsidP="00BF5135">
            <w:pPr>
              <w:tabs>
                <w:tab w:val="left" w:pos="680"/>
              </w:tabs>
              <w:ind w:right="346"/>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Address</w:t>
            </w:r>
          </w:p>
        </w:tc>
        <w:tc>
          <w:tcPr>
            <w:tcW w:w="2618" w:type="dxa"/>
          </w:tcPr>
          <w:p w14:paraId="328D590B" w14:textId="76545E58" w:rsidR="00913444" w:rsidRPr="007641B6" w:rsidRDefault="00913444" w:rsidP="00BF5135">
            <w:pPr>
              <w:tabs>
                <w:tab w:val="left" w:pos="680"/>
              </w:tabs>
              <w:ind w:right="346"/>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Position</w:t>
            </w:r>
          </w:p>
        </w:tc>
        <w:tc>
          <w:tcPr>
            <w:tcW w:w="2618" w:type="dxa"/>
          </w:tcPr>
          <w:p w14:paraId="739DBE81" w14:textId="19204048" w:rsidR="00913444" w:rsidRPr="007641B6" w:rsidRDefault="00913444" w:rsidP="00BF5135">
            <w:pPr>
              <w:tabs>
                <w:tab w:val="left" w:pos="680"/>
              </w:tabs>
              <w:ind w:right="346"/>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Dates</w:t>
            </w:r>
          </w:p>
        </w:tc>
      </w:tr>
      <w:tr w:rsidR="00913444" w:rsidRPr="007641B6" w14:paraId="0831031F" w14:textId="77777777" w:rsidTr="00A75DC5">
        <w:trPr>
          <w:cantSplit/>
        </w:trPr>
        <w:tc>
          <w:tcPr>
            <w:tcW w:w="2617" w:type="dxa"/>
          </w:tcPr>
          <w:p w14:paraId="3E95637B"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0416375C"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63567772"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07314502"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r>
      <w:tr w:rsidR="00913444" w:rsidRPr="007641B6" w14:paraId="35A9EFBC" w14:textId="77777777" w:rsidTr="00A75DC5">
        <w:trPr>
          <w:cantSplit/>
        </w:trPr>
        <w:tc>
          <w:tcPr>
            <w:tcW w:w="2617" w:type="dxa"/>
          </w:tcPr>
          <w:p w14:paraId="5B5161E0"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5C24AF42"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06644B80"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50B11CC7"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r>
      <w:tr w:rsidR="00913444" w:rsidRPr="007641B6" w14:paraId="654537E1" w14:textId="77777777" w:rsidTr="00A75DC5">
        <w:trPr>
          <w:cantSplit/>
        </w:trPr>
        <w:tc>
          <w:tcPr>
            <w:tcW w:w="2617" w:type="dxa"/>
          </w:tcPr>
          <w:p w14:paraId="535ED949"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78C2A520"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5E45B422"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331C71C4"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r>
      <w:tr w:rsidR="00913444" w:rsidRPr="007641B6" w14:paraId="70E87BDE" w14:textId="77777777" w:rsidTr="00A75DC5">
        <w:trPr>
          <w:cantSplit/>
        </w:trPr>
        <w:tc>
          <w:tcPr>
            <w:tcW w:w="2617" w:type="dxa"/>
          </w:tcPr>
          <w:p w14:paraId="2B7D9E1D"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0D277D2E"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3EF9FB7E"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c>
          <w:tcPr>
            <w:tcW w:w="2618" w:type="dxa"/>
          </w:tcPr>
          <w:p w14:paraId="1731E9F1" w14:textId="77777777" w:rsidR="00913444" w:rsidRPr="007641B6" w:rsidRDefault="00913444" w:rsidP="00BF5135">
            <w:pPr>
              <w:tabs>
                <w:tab w:val="left" w:pos="680"/>
              </w:tabs>
              <w:ind w:right="346"/>
              <w:rPr>
                <w:rFonts w:ascii="Times New Roman" w:eastAsia="Times New Roman" w:hAnsi="Times New Roman" w:cs="Times New Roman"/>
                <w:sz w:val="26"/>
                <w:szCs w:val="26"/>
              </w:rPr>
            </w:pPr>
          </w:p>
        </w:tc>
      </w:tr>
    </w:tbl>
    <w:p w14:paraId="70AA40C6" w14:textId="77777777" w:rsidR="00085F5C" w:rsidRPr="007641B6" w:rsidRDefault="00085F5C" w:rsidP="00085F5C">
      <w:pPr>
        <w:tabs>
          <w:tab w:val="left" w:pos="680"/>
        </w:tabs>
        <w:ind w:left="720" w:right="176"/>
        <w:rPr>
          <w:rFonts w:ascii="Times New Roman" w:eastAsia="Times New Roman" w:hAnsi="Times New Roman" w:cs="Times New Roman"/>
          <w:sz w:val="26"/>
          <w:szCs w:val="26"/>
        </w:rPr>
      </w:pPr>
    </w:p>
    <w:p w14:paraId="30858004" w14:textId="0C6DF059" w:rsidR="00F77E6F" w:rsidRPr="007641B6" w:rsidRDefault="00F77E6F" w:rsidP="00460DAD">
      <w:pPr>
        <w:pStyle w:val="ListParagraph"/>
        <w:rPr>
          <w:rFonts w:eastAsia="Times New Roman"/>
        </w:rPr>
      </w:pPr>
      <w:r w:rsidRPr="007641B6">
        <w:t>Describe the general nature of your current practice including any legal specialties and character of your typical clients; also, if your practice is substantially different now than previously, give details of prior practice.</w:t>
      </w:r>
    </w:p>
    <w:p w14:paraId="0C8CF192"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8B1362" w:rsidRPr="007641B6" w14:paraId="0D8A55D4" w14:textId="77777777" w:rsidTr="00427646">
        <w:tc>
          <w:tcPr>
            <w:tcW w:w="10471" w:type="dxa"/>
          </w:tcPr>
          <w:p w14:paraId="576BF747" w14:textId="77777777" w:rsidR="008B1362" w:rsidRPr="007641B6" w:rsidRDefault="008B1362" w:rsidP="00427646">
            <w:pPr>
              <w:rPr>
                <w:rFonts w:ascii="Times New Roman" w:hAnsi="Times New Roman" w:cs="Times New Roman"/>
                <w:sz w:val="26"/>
                <w:szCs w:val="26"/>
              </w:rPr>
            </w:pPr>
          </w:p>
          <w:p w14:paraId="63FA4FEF" w14:textId="77777777" w:rsidR="008B1362" w:rsidRPr="007641B6" w:rsidRDefault="008B1362" w:rsidP="00427646">
            <w:pPr>
              <w:rPr>
                <w:rFonts w:ascii="Times New Roman" w:hAnsi="Times New Roman" w:cs="Times New Roman"/>
                <w:sz w:val="26"/>
                <w:szCs w:val="26"/>
              </w:rPr>
            </w:pPr>
          </w:p>
          <w:p w14:paraId="14D9684E" w14:textId="77777777" w:rsidR="008B1362" w:rsidRPr="007641B6" w:rsidRDefault="008B1362" w:rsidP="00427646">
            <w:pPr>
              <w:rPr>
                <w:rFonts w:ascii="Times New Roman" w:hAnsi="Times New Roman" w:cs="Times New Roman"/>
                <w:sz w:val="26"/>
                <w:szCs w:val="26"/>
              </w:rPr>
            </w:pPr>
          </w:p>
          <w:p w14:paraId="41F382C1" w14:textId="77777777" w:rsidR="008B1362" w:rsidRPr="007641B6" w:rsidRDefault="008B1362" w:rsidP="00427646">
            <w:pPr>
              <w:rPr>
                <w:rFonts w:ascii="Times New Roman" w:hAnsi="Times New Roman" w:cs="Times New Roman"/>
                <w:sz w:val="26"/>
                <w:szCs w:val="26"/>
              </w:rPr>
            </w:pPr>
          </w:p>
          <w:p w14:paraId="3B4833FC" w14:textId="77777777" w:rsidR="008B1362" w:rsidRPr="007641B6" w:rsidRDefault="008B1362" w:rsidP="00427646">
            <w:pPr>
              <w:rPr>
                <w:rFonts w:ascii="Times New Roman" w:hAnsi="Times New Roman" w:cs="Times New Roman"/>
                <w:sz w:val="26"/>
                <w:szCs w:val="26"/>
              </w:rPr>
            </w:pPr>
          </w:p>
          <w:p w14:paraId="63CDD689" w14:textId="77777777" w:rsidR="008B1362" w:rsidRPr="007641B6" w:rsidRDefault="008B1362" w:rsidP="00427646">
            <w:pPr>
              <w:rPr>
                <w:rFonts w:ascii="Times New Roman" w:hAnsi="Times New Roman" w:cs="Times New Roman"/>
                <w:sz w:val="26"/>
                <w:szCs w:val="26"/>
              </w:rPr>
            </w:pPr>
          </w:p>
          <w:p w14:paraId="73834210" w14:textId="77777777" w:rsidR="008B1362" w:rsidRPr="007641B6" w:rsidRDefault="008B1362" w:rsidP="00427646">
            <w:pPr>
              <w:rPr>
                <w:rFonts w:ascii="Times New Roman" w:hAnsi="Times New Roman" w:cs="Times New Roman"/>
                <w:sz w:val="26"/>
                <w:szCs w:val="26"/>
              </w:rPr>
            </w:pPr>
          </w:p>
        </w:tc>
      </w:tr>
    </w:tbl>
    <w:p w14:paraId="70A1547E" w14:textId="77777777" w:rsidR="00913444" w:rsidRPr="007641B6" w:rsidRDefault="00913444" w:rsidP="00913444">
      <w:pPr>
        <w:rPr>
          <w:rFonts w:ascii="Times New Roman" w:eastAsia="Times New Roman" w:hAnsi="Times New Roman" w:cs="Times New Roman"/>
          <w:sz w:val="26"/>
          <w:szCs w:val="26"/>
        </w:rPr>
      </w:pPr>
    </w:p>
    <w:p w14:paraId="2324CEF1" w14:textId="59E9FC8B" w:rsidR="00913444" w:rsidRPr="007641B6" w:rsidRDefault="00F77E6F" w:rsidP="00460DAD">
      <w:pPr>
        <w:pStyle w:val="ListParagraph"/>
      </w:pPr>
      <w:r w:rsidRPr="007641B6">
        <w:rPr>
          <w:rFonts w:eastAsia="Times New Roman"/>
        </w:rPr>
        <w:t xml:space="preserve">Do you appear </w:t>
      </w:r>
      <w:r w:rsidRPr="00460DAD">
        <w:t>regularly</w:t>
      </w:r>
      <w:r w:rsidRPr="007641B6">
        <w:rPr>
          <w:rFonts w:eastAsia="Times New Roman"/>
        </w:rPr>
        <w:t xml:space="preserve"> in court?</w:t>
      </w:r>
      <w:r w:rsidR="00913444" w:rsidRPr="007641B6">
        <w:t xml:space="preserve"> </w:t>
      </w:r>
      <w:r w:rsidR="00F016ED">
        <w:t>If so, how many times per month on average?</w:t>
      </w:r>
    </w:p>
    <w:p w14:paraId="3B8FE0FA" w14:textId="77777777" w:rsidR="00913444" w:rsidRPr="007641B6" w:rsidRDefault="00913444" w:rsidP="00913444">
      <w:pPr>
        <w:ind w:left="180"/>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F016ED" w:rsidRPr="007641B6" w14:paraId="0EB87ADC" w14:textId="77777777" w:rsidTr="00F016ED">
        <w:trPr>
          <w:trHeight w:val="1002"/>
        </w:trPr>
        <w:tc>
          <w:tcPr>
            <w:tcW w:w="10471" w:type="dxa"/>
          </w:tcPr>
          <w:p w14:paraId="57CDD6DB" w14:textId="77777777" w:rsidR="00F016ED" w:rsidRPr="007641B6" w:rsidRDefault="00F016ED" w:rsidP="00427646">
            <w:pPr>
              <w:rPr>
                <w:rFonts w:ascii="Times New Roman" w:hAnsi="Times New Roman" w:cs="Times New Roman"/>
                <w:sz w:val="26"/>
                <w:szCs w:val="26"/>
              </w:rPr>
            </w:pPr>
          </w:p>
        </w:tc>
      </w:tr>
    </w:tbl>
    <w:p w14:paraId="0081FF0B" w14:textId="77777777" w:rsidR="00913444" w:rsidRPr="007641B6" w:rsidRDefault="00913444" w:rsidP="00460DAD"/>
    <w:p w14:paraId="13B6C272" w14:textId="4A15BC76" w:rsidR="00F77E6F" w:rsidRPr="007641B6" w:rsidRDefault="00F77E6F" w:rsidP="00460DAD">
      <w:pPr>
        <w:pStyle w:val="ListParagraph"/>
        <w:rPr>
          <w:rFonts w:eastAsia="Times New Roman"/>
        </w:rPr>
      </w:pPr>
      <w:r w:rsidRPr="007641B6">
        <w:t xml:space="preserve">What percentage of your </w:t>
      </w:r>
      <w:r w:rsidR="00EF1C6D" w:rsidRPr="007641B6">
        <w:t xml:space="preserve">court </w:t>
      </w:r>
      <w:r w:rsidRPr="007641B6">
        <w:t>appearances in the last five years were in:</w:t>
      </w:r>
    </w:p>
    <w:p w14:paraId="7ACFD874" w14:textId="77777777" w:rsidR="00EF1C6D" w:rsidRDefault="00EF1C6D" w:rsidP="00EF1C6D">
      <w:pPr>
        <w:tabs>
          <w:tab w:val="left" w:pos="1870"/>
          <w:tab w:val="left" w:pos="5040"/>
        </w:tabs>
        <w:rPr>
          <w:rFonts w:ascii="Times New Roman" w:hAnsi="Times New Roman" w:cs="Times New Roman"/>
          <w:sz w:val="26"/>
          <w:szCs w:val="26"/>
        </w:rPr>
      </w:pPr>
    </w:p>
    <w:p w14:paraId="61A59A47" w14:textId="77777777" w:rsidR="00F016ED" w:rsidRDefault="00F016ED" w:rsidP="00EF1C6D">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ab/>
      </w:r>
    </w:p>
    <w:tbl>
      <w:tblPr>
        <w:tblStyle w:val="TableGrid"/>
        <w:tblW w:w="471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020"/>
      </w:tblGrid>
      <w:tr w:rsidR="00F016ED" w14:paraId="5B0E0DA2" w14:textId="77777777" w:rsidTr="2E54C7A8">
        <w:tc>
          <w:tcPr>
            <w:tcW w:w="3690" w:type="dxa"/>
            <w:tcBorders>
              <w:right w:val="single" w:sz="2" w:space="0" w:color="auto"/>
            </w:tcBorders>
          </w:tcPr>
          <w:p w14:paraId="2EF7140E" w14:textId="63D7B35F" w:rsidR="00F016ED" w:rsidRDefault="00F016ED" w:rsidP="00F43154">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Federal courts?</w:t>
            </w:r>
          </w:p>
        </w:tc>
        <w:tc>
          <w:tcPr>
            <w:tcW w:w="1020" w:type="dxa"/>
            <w:tcBorders>
              <w:top w:val="single" w:sz="2" w:space="0" w:color="auto"/>
              <w:left w:val="single" w:sz="2" w:space="0" w:color="auto"/>
              <w:bottom w:val="single" w:sz="2" w:space="0" w:color="auto"/>
              <w:right w:val="single" w:sz="2" w:space="0" w:color="auto"/>
            </w:tcBorders>
          </w:tcPr>
          <w:p w14:paraId="57C927F0" w14:textId="29FC4536" w:rsidR="00F016ED" w:rsidRDefault="00F016ED" w:rsidP="00EF1C6D">
            <w:pPr>
              <w:tabs>
                <w:tab w:val="left" w:pos="1870"/>
                <w:tab w:val="left" w:pos="5040"/>
              </w:tabs>
              <w:rPr>
                <w:rFonts w:ascii="Times New Roman" w:hAnsi="Times New Roman" w:cs="Times New Roman"/>
                <w:sz w:val="26"/>
                <w:szCs w:val="26"/>
              </w:rPr>
            </w:pPr>
            <w:r w:rsidRPr="2E54C7A8">
              <w:rPr>
                <w:rFonts w:ascii="Times New Roman" w:hAnsi="Times New Roman" w:cs="Times New Roman"/>
                <w:sz w:val="26"/>
                <w:szCs w:val="26"/>
              </w:rPr>
              <w:t>%</w:t>
            </w:r>
          </w:p>
        </w:tc>
      </w:tr>
      <w:tr w:rsidR="00F016ED" w14:paraId="1F2B3F64" w14:textId="77777777" w:rsidTr="2E54C7A8">
        <w:tc>
          <w:tcPr>
            <w:tcW w:w="3690" w:type="dxa"/>
            <w:tcBorders>
              <w:right w:val="single" w:sz="2" w:space="0" w:color="auto"/>
            </w:tcBorders>
          </w:tcPr>
          <w:p w14:paraId="452DEBD3" w14:textId="025D8627" w:rsidR="00F016ED" w:rsidRDefault="00F016ED" w:rsidP="00F43154">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State or local courts of record?</w:t>
            </w:r>
          </w:p>
        </w:tc>
        <w:tc>
          <w:tcPr>
            <w:tcW w:w="1020" w:type="dxa"/>
            <w:tcBorders>
              <w:top w:val="single" w:sz="2" w:space="0" w:color="auto"/>
              <w:left w:val="single" w:sz="2" w:space="0" w:color="auto"/>
              <w:bottom w:val="single" w:sz="2" w:space="0" w:color="auto"/>
              <w:right w:val="single" w:sz="2" w:space="0" w:color="auto"/>
            </w:tcBorders>
          </w:tcPr>
          <w:p w14:paraId="0DBCCDAE" w14:textId="288AC405" w:rsidR="00F016ED" w:rsidRDefault="00F43154" w:rsidP="00EF1C6D">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w:t>
            </w:r>
          </w:p>
        </w:tc>
      </w:tr>
      <w:tr w:rsidR="00F016ED" w14:paraId="6CA5B939" w14:textId="77777777" w:rsidTr="2E54C7A8">
        <w:tc>
          <w:tcPr>
            <w:tcW w:w="3690" w:type="dxa"/>
            <w:tcBorders>
              <w:right w:val="single" w:sz="2" w:space="0" w:color="auto"/>
            </w:tcBorders>
          </w:tcPr>
          <w:p w14:paraId="592B9520" w14:textId="24B38D50" w:rsidR="00F016ED" w:rsidRDefault="00F43154" w:rsidP="00F43154">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Administrative bodies?</w:t>
            </w:r>
          </w:p>
        </w:tc>
        <w:tc>
          <w:tcPr>
            <w:tcW w:w="1020" w:type="dxa"/>
            <w:tcBorders>
              <w:top w:val="single" w:sz="2" w:space="0" w:color="auto"/>
              <w:left w:val="single" w:sz="2" w:space="0" w:color="auto"/>
              <w:bottom w:val="single" w:sz="2" w:space="0" w:color="auto"/>
              <w:right w:val="single" w:sz="2" w:space="0" w:color="auto"/>
            </w:tcBorders>
          </w:tcPr>
          <w:p w14:paraId="7804D67F" w14:textId="6E8EC051" w:rsidR="00F016ED" w:rsidRDefault="00F43154" w:rsidP="00EF1C6D">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w:t>
            </w:r>
          </w:p>
        </w:tc>
      </w:tr>
      <w:tr w:rsidR="00F016ED" w14:paraId="44EB1FB0" w14:textId="77777777" w:rsidTr="2E54C7A8">
        <w:tc>
          <w:tcPr>
            <w:tcW w:w="3690" w:type="dxa"/>
            <w:tcBorders>
              <w:right w:val="single" w:sz="2" w:space="0" w:color="auto"/>
            </w:tcBorders>
          </w:tcPr>
          <w:p w14:paraId="2CBFBFE9" w14:textId="0A8718E7" w:rsidR="00F016ED" w:rsidRDefault="00F43154" w:rsidP="00F43154">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Other?</w:t>
            </w:r>
          </w:p>
        </w:tc>
        <w:tc>
          <w:tcPr>
            <w:tcW w:w="1020" w:type="dxa"/>
            <w:tcBorders>
              <w:top w:val="single" w:sz="2" w:space="0" w:color="auto"/>
              <w:left w:val="single" w:sz="2" w:space="0" w:color="auto"/>
              <w:bottom w:val="single" w:sz="2" w:space="0" w:color="auto"/>
              <w:right w:val="single" w:sz="2" w:space="0" w:color="auto"/>
            </w:tcBorders>
          </w:tcPr>
          <w:p w14:paraId="53321F64" w14:textId="7574CEB8" w:rsidR="00F016ED" w:rsidRDefault="00F43154" w:rsidP="00EF1C6D">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w:t>
            </w:r>
          </w:p>
        </w:tc>
      </w:tr>
    </w:tbl>
    <w:p w14:paraId="4E87BDF0" w14:textId="1D22F88A" w:rsidR="00F016ED" w:rsidRDefault="00F016ED" w:rsidP="00EF1C6D">
      <w:pPr>
        <w:tabs>
          <w:tab w:val="left" w:pos="1870"/>
          <w:tab w:val="left" w:pos="5040"/>
        </w:tabs>
        <w:rPr>
          <w:rFonts w:ascii="Times New Roman" w:hAnsi="Times New Roman" w:cs="Times New Roman"/>
          <w:sz w:val="26"/>
          <w:szCs w:val="26"/>
        </w:rPr>
      </w:pPr>
    </w:p>
    <w:p w14:paraId="75A4E508" w14:textId="3F51D625" w:rsidR="00F77E6F" w:rsidRPr="007641B6" w:rsidRDefault="00F77E6F" w:rsidP="00460DAD">
      <w:pPr>
        <w:pStyle w:val="ListParagraph"/>
        <w:rPr>
          <w:rFonts w:eastAsia="Times New Roman"/>
        </w:rPr>
      </w:pPr>
      <w:r w:rsidRPr="007641B6">
        <w:t xml:space="preserve">During the past five years, what percentage of your practice has been trial </w:t>
      </w:r>
      <w:r w:rsidR="00515A6C" w:rsidRPr="007641B6">
        <w:t xml:space="preserve">practice? </w:t>
      </w:r>
      <w:r w:rsidR="002E6043" w:rsidRPr="00F43154">
        <w:rPr>
          <w:u w:val="single"/>
        </w:rPr>
        <w:t>      </w:t>
      </w:r>
      <w:r w:rsidR="002E6043" w:rsidRPr="007641B6">
        <w:t>%</w:t>
      </w:r>
    </w:p>
    <w:p w14:paraId="2A155B7A" w14:textId="77777777" w:rsidR="002E6043" w:rsidRPr="007641B6" w:rsidRDefault="002E6043" w:rsidP="002E6043">
      <w:pPr>
        <w:tabs>
          <w:tab w:val="left" w:pos="680"/>
          <w:tab w:val="left" w:pos="8787"/>
        </w:tabs>
        <w:ind w:left="540"/>
        <w:rPr>
          <w:rFonts w:ascii="Times New Roman" w:eastAsia="Times New Roman" w:hAnsi="Times New Roman" w:cs="Times New Roman"/>
          <w:sz w:val="26"/>
          <w:szCs w:val="26"/>
        </w:rPr>
      </w:pPr>
    </w:p>
    <w:p w14:paraId="7C5688D9" w14:textId="77777777" w:rsidR="00F77E6F" w:rsidRPr="007641B6" w:rsidRDefault="00F77E6F" w:rsidP="00460DAD">
      <w:pPr>
        <w:pStyle w:val="ListParagraph"/>
        <w:rPr>
          <w:rFonts w:eastAsia="Times New Roman"/>
        </w:rPr>
      </w:pPr>
      <w:r w:rsidRPr="007641B6">
        <w:t>What percentage of your practice involving litigation has been:</w:t>
      </w:r>
    </w:p>
    <w:p w14:paraId="557649D7" w14:textId="77777777" w:rsidR="002E6043" w:rsidRDefault="002E6043" w:rsidP="002E6043">
      <w:pPr>
        <w:tabs>
          <w:tab w:val="left" w:pos="680"/>
        </w:tabs>
        <w:rPr>
          <w:rFonts w:ascii="Times New Roman" w:eastAsia="Times New Roman" w:hAnsi="Times New Roman" w:cs="Times New Roman"/>
          <w:sz w:val="26"/>
          <w:szCs w:val="26"/>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1170"/>
      </w:tblGrid>
      <w:tr w:rsidR="00F43154" w14:paraId="1B341A37" w14:textId="77777777" w:rsidTr="00F43154">
        <w:tc>
          <w:tcPr>
            <w:tcW w:w="1715" w:type="dxa"/>
            <w:tcBorders>
              <w:right w:val="single" w:sz="2" w:space="0" w:color="auto"/>
            </w:tcBorders>
          </w:tcPr>
          <w:p w14:paraId="25CBDFE8" w14:textId="77B39FD1" w:rsidR="00F43154" w:rsidRDefault="00F43154" w:rsidP="00427646">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Civil?</w:t>
            </w:r>
          </w:p>
        </w:tc>
        <w:tc>
          <w:tcPr>
            <w:tcW w:w="1170" w:type="dxa"/>
            <w:tcBorders>
              <w:top w:val="single" w:sz="2" w:space="0" w:color="auto"/>
              <w:left w:val="single" w:sz="2" w:space="0" w:color="auto"/>
              <w:bottom w:val="single" w:sz="2" w:space="0" w:color="auto"/>
              <w:right w:val="single" w:sz="2" w:space="0" w:color="auto"/>
            </w:tcBorders>
          </w:tcPr>
          <w:p w14:paraId="19598AF2" w14:textId="77777777" w:rsidR="00F43154" w:rsidRDefault="00F43154" w:rsidP="00427646">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w:t>
            </w:r>
          </w:p>
        </w:tc>
      </w:tr>
      <w:tr w:rsidR="00F43154" w14:paraId="53BB4CC8" w14:textId="77777777" w:rsidTr="00F43154">
        <w:tc>
          <w:tcPr>
            <w:tcW w:w="1715" w:type="dxa"/>
            <w:tcBorders>
              <w:right w:val="single" w:sz="2" w:space="0" w:color="auto"/>
            </w:tcBorders>
          </w:tcPr>
          <w:p w14:paraId="38DE8194" w14:textId="00948B06" w:rsidR="00F43154" w:rsidRDefault="00F43154" w:rsidP="00427646">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Criminal?</w:t>
            </w:r>
          </w:p>
        </w:tc>
        <w:tc>
          <w:tcPr>
            <w:tcW w:w="1170" w:type="dxa"/>
            <w:tcBorders>
              <w:top w:val="single" w:sz="2" w:space="0" w:color="auto"/>
              <w:left w:val="single" w:sz="2" w:space="0" w:color="auto"/>
              <w:bottom w:val="single" w:sz="2" w:space="0" w:color="auto"/>
              <w:right w:val="single" w:sz="2" w:space="0" w:color="auto"/>
            </w:tcBorders>
          </w:tcPr>
          <w:p w14:paraId="4B1DDD30" w14:textId="77777777" w:rsidR="00F43154" w:rsidRDefault="00F43154" w:rsidP="00427646">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w:t>
            </w:r>
          </w:p>
        </w:tc>
      </w:tr>
      <w:tr w:rsidR="00F43154" w14:paraId="536304B6" w14:textId="77777777" w:rsidTr="00F43154">
        <w:tc>
          <w:tcPr>
            <w:tcW w:w="1715" w:type="dxa"/>
            <w:tcBorders>
              <w:right w:val="single" w:sz="2" w:space="0" w:color="auto"/>
            </w:tcBorders>
          </w:tcPr>
          <w:p w14:paraId="537D8666" w14:textId="5A4FAC50" w:rsidR="00F43154" w:rsidRDefault="00F43154" w:rsidP="00427646">
            <w:pPr>
              <w:tabs>
                <w:tab w:val="left" w:pos="1870"/>
                <w:tab w:val="left" w:pos="5040"/>
              </w:tabs>
              <w:jc w:val="right"/>
              <w:rPr>
                <w:rFonts w:ascii="Times New Roman" w:hAnsi="Times New Roman" w:cs="Times New Roman"/>
                <w:sz w:val="26"/>
                <w:szCs w:val="26"/>
              </w:rPr>
            </w:pPr>
            <w:r>
              <w:rPr>
                <w:rFonts w:ascii="Times New Roman" w:hAnsi="Times New Roman" w:cs="Times New Roman"/>
                <w:sz w:val="26"/>
                <w:szCs w:val="26"/>
              </w:rPr>
              <w:t>Other?</w:t>
            </w:r>
          </w:p>
        </w:tc>
        <w:tc>
          <w:tcPr>
            <w:tcW w:w="1170" w:type="dxa"/>
            <w:tcBorders>
              <w:top w:val="single" w:sz="2" w:space="0" w:color="auto"/>
              <w:left w:val="single" w:sz="2" w:space="0" w:color="auto"/>
              <w:bottom w:val="single" w:sz="2" w:space="0" w:color="auto"/>
              <w:right w:val="single" w:sz="2" w:space="0" w:color="auto"/>
            </w:tcBorders>
          </w:tcPr>
          <w:p w14:paraId="1199C68F" w14:textId="77777777" w:rsidR="00F43154" w:rsidRDefault="00F43154" w:rsidP="00427646">
            <w:pPr>
              <w:tabs>
                <w:tab w:val="left" w:pos="1870"/>
                <w:tab w:val="left" w:pos="5040"/>
              </w:tabs>
              <w:rPr>
                <w:rFonts w:ascii="Times New Roman" w:hAnsi="Times New Roman" w:cs="Times New Roman"/>
                <w:sz w:val="26"/>
                <w:szCs w:val="26"/>
              </w:rPr>
            </w:pPr>
            <w:r>
              <w:rPr>
                <w:rFonts w:ascii="Times New Roman" w:hAnsi="Times New Roman" w:cs="Times New Roman"/>
                <w:sz w:val="26"/>
                <w:szCs w:val="26"/>
              </w:rPr>
              <w:t>%</w:t>
            </w:r>
          </w:p>
        </w:tc>
      </w:tr>
    </w:tbl>
    <w:p w14:paraId="6CE4DAE5" w14:textId="1A6B81F6" w:rsidR="002E6043" w:rsidRPr="007641B6" w:rsidRDefault="002E6043" w:rsidP="002E6043">
      <w:pPr>
        <w:tabs>
          <w:tab w:val="left" w:pos="680"/>
        </w:tabs>
        <w:rPr>
          <w:rFonts w:ascii="Times New Roman" w:eastAsia="Times New Roman" w:hAnsi="Times New Roman" w:cs="Times New Roman"/>
          <w:sz w:val="26"/>
          <w:szCs w:val="26"/>
        </w:rPr>
      </w:pPr>
    </w:p>
    <w:p w14:paraId="16251A16" w14:textId="77777777" w:rsidR="00F77E6F" w:rsidRPr="007641B6" w:rsidRDefault="00F77E6F" w:rsidP="00460DAD">
      <w:pPr>
        <w:pStyle w:val="ListParagraph"/>
        <w:rPr>
          <w:rFonts w:eastAsia="Times New Roman"/>
        </w:rPr>
      </w:pPr>
      <w:r w:rsidRPr="007641B6">
        <w:t>State the number of cases you have tried to conclusion in courts of record during the past five years, indicating whether you were sole, associate, or chief counsel. Give citations of any reported cases.</w:t>
      </w:r>
    </w:p>
    <w:p w14:paraId="286687E0"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441F01" w:rsidRPr="007641B6" w14:paraId="593D5AF7" w14:textId="77777777" w:rsidTr="00427646">
        <w:tc>
          <w:tcPr>
            <w:tcW w:w="10471" w:type="dxa"/>
          </w:tcPr>
          <w:p w14:paraId="0AB1A25F" w14:textId="77777777" w:rsidR="00441F01" w:rsidRPr="007641B6" w:rsidRDefault="00441F01" w:rsidP="00427646">
            <w:pPr>
              <w:rPr>
                <w:rFonts w:ascii="Times New Roman" w:hAnsi="Times New Roman" w:cs="Times New Roman"/>
                <w:sz w:val="26"/>
                <w:szCs w:val="26"/>
              </w:rPr>
            </w:pPr>
          </w:p>
          <w:p w14:paraId="5BAEBAB3" w14:textId="77777777" w:rsidR="00441F01" w:rsidRPr="007641B6" w:rsidRDefault="00441F01" w:rsidP="00427646">
            <w:pPr>
              <w:rPr>
                <w:rFonts w:ascii="Times New Roman" w:hAnsi="Times New Roman" w:cs="Times New Roman"/>
                <w:sz w:val="26"/>
                <w:szCs w:val="26"/>
              </w:rPr>
            </w:pPr>
          </w:p>
        </w:tc>
      </w:tr>
    </w:tbl>
    <w:p w14:paraId="7CCEE966" w14:textId="77777777" w:rsidR="00F77E6F" w:rsidRPr="007641B6" w:rsidRDefault="00F77E6F" w:rsidP="005347BF">
      <w:pPr>
        <w:rPr>
          <w:rFonts w:ascii="Times New Roman" w:eastAsia="Times New Roman" w:hAnsi="Times New Roman" w:cs="Times New Roman"/>
          <w:sz w:val="26"/>
          <w:szCs w:val="26"/>
        </w:rPr>
      </w:pPr>
    </w:p>
    <w:p w14:paraId="28DCDF93" w14:textId="77777777" w:rsidR="00F77E6F" w:rsidRPr="007641B6" w:rsidRDefault="00F77E6F" w:rsidP="00460DAD">
      <w:pPr>
        <w:pStyle w:val="ListParagraph"/>
        <w:rPr>
          <w:rFonts w:eastAsia="Times New Roman"/>
        </w:rPr>
      </w:pPr>
      <w:r w:rsidRPr="007641B6">
        <w:t>Summarize your courtroom experience for the past five years.</w:t>
      </w:r>
    </w:p>
    <w:p w14:paraId="3C79D076"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0129BA" w:rsidRPr="007641B6" w14:paraId="52B36952" w14:textId="77777777" w:rsidTr="00427646">
        <w:tc>
          <w:tcPr>
            <w:tcW w:w="10471" w:type="dxa"/>
          </w:tcPr>
          <w:p w14:paraId="0C49022F" w14:textId="77777777" w:rsidR="000129BA" w:rsidRPr="007641B6" w:rsidRDefault="000129BA" w:rsidP="00427646">
            <w:pPr>
              <w:rPr>
                <w:rFonts w:ascii="Times New Roman" w:hAnsi="Times New Roman" w:cs="Times New Roman"/>
                <w:sz w:val="26"/>
                <w:szCs w:val="26"/>
              </w:rPr>
            </w:pPr>
          </w:p>
          <w:p w14:paraId="67E58283" w14:textId="77777777" w:rsidR="000129BA" w:rsidRPr="007641B6" w:rsidRDefault="000129BA" w:rsidP="00427646">
            <w:pPr>
              <w:rPr>
                <w:rFonts w:ascii="Times New Roman" w:hAnsi="Times New Roman" w:cs="Times New Roman"/>
                <w:sz w:val="26"/>
                <w:szCs w:val="26"/>
              </w:rPr>
            </w:pPr>
          </w:p>
          <w:p w14:paraId="6ACCD9B1" w14:textId="77777777" w:rsidR="000129BA" w:rsidRPr="007641B6" w:rsidRDefault="000129BA" w:rsidP="00427646">
            <w:pPr>
              <w:rPr>
                <w:rFonts w:ascii="Times New Roman" w:hAnsi="Times New Roman" w:cs="Times New Roman"/>
                <w:sz w:val="26"/>
                <w:szCs w:val="26"/>
              </w:rPr>
            </w:pPr>
          </w:p>
          <w:p w14:paraId="3237328F" w14:textId="77777777" w:rsidR="000129BA" w:rsidRPr="007641B6" w:rsidRDefault="000129BA" w:rsidP="00427646">
            <w:pPr>
              <w:rPr>
                <w:rFonts w:ascii="Times New Roman" w:hAnsi="Times New Roman" w:cs="Times New Roman"/>
                <w:sz w:val="26"/>
                <w:szCs w:val="26"/>
              </w:rPr>
            </w:pPr>
          </w:p>
          <w:p w14:paraId="075AF037" w14:textId="77777777" w:rsidR="000129BA" w:rsidRPr="007641B6" w:rsidRDefault="000129BA" w:rsidP="00427646">
            <w:pPr>
              <w:rPr>
                <w:rFonts w:ascii="Times New Roman" w:hAnsi="Times New Roman" w:cs="Times New Roman"/>
                <w:sz w:val="26"/>
                <w:szCs w:val="26"/>
              </w:rPr>
            </w:pPr>
          </w:p>
          <w:p w14:paraId="0794D17D" w14:textId="77777777" w:rsidR="000129BA" w:rsidRPr="007641B6" w:rsidRDefault="000129BA" w:rsidP="00427646">
            <w:pPr>
              <w:rPr>
                <w:rFonts w:ascii="Times New Roman" w:hAnsi="Times New Roman" w:cs="Times New Roman"/>
                <w:sz w:val="26"/>
                <w:szCs w:val="26"/>
              </w:rPr>
            </w:pPr>
          </w:p>
          <w:p w14:paraId="4FC8500A" w14:textId="77777777" w:rsidR="000129BA" w:rsidRPr="007641B6" w:rsidRDefault="000129BA" w:rsidP="00427646">
            <w:pPr>
              <w:rPr>
                <w:rFonts w:ascii="Times New Roman" w:hAnsi="Times New Roman" w:cs="Times New Roman"/>
                <w:sz w:val="26"/>
                <w:szCs w:val="26"/>
              </w:rPr>
            </w:pPr>
          </w:p>
        </w:tc>
      </w:tr>
    </w:tbl>
    <w:p w14:paraId="16AF546C" w14:textId="77777777" w:rsidR="00F77E6F" w:rsidRPr="007641B6" w:rsidRDefault="00F77E6F" w:rsidP="005347BF">
      <w:pPr>
        <w:rPr>
          <w:rFonts w:ascii="Times New Roman" w:eastAsia="Times New Roman" w:hAnsi="Times New Roman" w:cs="Times New Roman"/>
          <w:sz w:val="26"/>
          <w:szCs w:val="26"/>
        </w:rPr>
      </w:pPr>
    </w:p>
    <w:p w14:paraId="5F466B47" w14:textId="5D29747A" w:rsidR="00F77E6F" w:rsidRPr="007641B6" w:rsidRDefault="00F77E6F" w:rsidP="00460DAD">
      <w:pPr>
        <w:pStyle w:val="ListParagraph"/>
        <w:rPr>
          <w:rFonts w:eastAsia="Times New Roman"/>
        </w:rPr>
      </w:pPr>
      <w:r w:rsidRPr="007641B6">
        <w:t xml:space="preserve">State the names and </w:t>
      </w:r>
      <w:r w:rsidR="00EB5E71" w:rsidRPr="007641B6">
        <w:t xml:space="preserve">contact information </w:t>
      </w:r>
      <w:r w:rsidRPr="007641B6">
        <w:t xml:space="preserve">of </w:t>
      </w:r>
      <w:r w:rsidR="00232CF1" w:rsidRPr="007641B6">
        <w:t xml:space="preserve">five </w:t>
      </w:r>
      <w:r w:rsidRPr="007641B6">
        <w:t xml:space="preserve">adversary counsel against whom you have litigated primary cases </w:t>
      </w:r>
      <w:r w:rsidR="00DD198A">
        <w:t>in</w:t>
      </w:r>
      <w:r w:rsidRPr="007641B6">
        <w:t xml:space="preserve"> the past five years.</w:t>
      </w:r>
    </w:p>
    <w:p w14:paraId="2B8E7DE7"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232CF1" w:rsidRPr="007641B6" w14:paraId="175B178B" w14:textId="77777777" w:rsidTr="00B61152">
        <w:trPr>
          <w:tblHeader/>
        </w:trPr>
        <w:tc>
          <w:tcPr>
            <w:tcW w:w="2617" w:type="dxa"/>
          </w:tcPr>
          <w:p w14:paraId="4964B2FE" w14:textId="13A90F4D" w:rsidR="00232CF1" w:rsidRPr="007641B6" w:rsidRDefault="00EB5E71"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Name</w:t>
            </w:r>
          </w:p>
        </w:tc>
        <w:tc>
          <w:tcPr>
            <w:tcW w:w="2618" w:type="dxa"/>
          </w:tcPr>
          <w:p w14:paraId="37338DF8" w14:textId="66F3C73E" w:rsidR="00232CF1" w:rsidRPr="007641B6" w:rsidRDefault="00EB5E71"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Contact Information</w:t>
            </w:r>
          </w:p>
        </w:tc>
        <w:tc>
          <w:tcPr>
            <w:tcW w:w="2618" w:type="dxa"/>
          </w:tcPr>
          <w:p w14:paraId="4FDA38D0" w14:textId="15A128CA" w:rsidR="00232CF1" w:rsidRPr="007641B6" w:rsidRDefault="00EB5E71"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Case</w:t>
            </w:r>
          </w:p>
        </w:tc>
        <w:tc>
          <w:tcPr>
            <w:tcW w:w="2618" w:type="dxa"/>
          </w:tcPr>
          <w:p w14:paraId="01C2559D" w14:textId="5B1E112F" w:rsidR="00232CF1" w:rsidRPr="007641B6" w:rsidRDefault="00EB5E71"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Date</w:t>
            </w:r>
            <w:r w:rsidR="00D85BF0" w:rsidRPr="007641B6">
              <w:rPr>
                <w:rFonts w:ascii="Times New Roman" w:eastAsia="Times New Roman" w:hAnsi="Times New Roman" w:cs="Times New Roman"/>
                <w:smallCaps/>
                <w:sz w:val="26"/>
                <w:szCs w:val="26"/>
              </w:rPr>
              <w:t>s</w:t>
            </w:r>
          </w:p>
        </w:tc>
      </w:tr>
      <w:tr w:rsidR="00232CF1" w:rsidRPr="007641B6" w14:paraId="524AF57D" w14:textId="77777777" w:rsidTr="00B61152">
        <w:trPr>
          <w:cantSplit/>
        </w:trPr>
        <w:tc>
          <w:tcPr>
            <w:tcW w:w="2617" w:type="dxa"/>
          </w:tcPr>
          <w:p w14:paraId="1CA2E91F"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30D60887"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1E11FAB6"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32CBDF86" w14:textId="77777777" w:rsidR="00232CF1" w:rsidRPr="007641B6" w:rsidRDefault="00232CF1" w:rsidP="005347BF">
            <w:pPr>
              <w:rPr>
                <w:rFonts w:ascii="Times New Roman" w:eastAsia="Times New Roman" w:hAnsi="Times New Roman" w:cs="Times New Roman"/>
                <w:sz w:val="26"/>
                <w:szCs w:val="26"/>
              </w:rPr>
            </w:pPr>
          </w:p>
        </w:tc>
      </w:tr>
      <w:tr w:rsidR="00232CF1" w:rsidRPr="007641B6" w14:paraId="00AD132E" w14:textId="77777777" w:rsidTr="00B61152">
        <w:trPr>
          <w:cantSplit/>
        </w:trPr>
        <w:tc>
          <w:tcPr>
            <w:tcW w:w="2617" w:type="dxa"/>
          </w:tcPr>
          <w:p w14:paraId="20B8A623"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66CA4B81"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79BF75F1"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411C95D6" w14:textId="77777777" w:rsidR="00232CF1" w:rsidRPr="007641B6" w:rsidRDefault="00232CF1" w:rsidP="005347BF">
            <w:pPr>
              <w:rPr>
                <w:rFonts w:ascii="Times New Roman" w:eastAsia="Times New Roman" w:hAnsi="Times New Roman" w:cs="Times New Roman"/>
                <w:sz w:val="26"/>
                <w:szCs w:val="26"/>
              </w:rPr>
            </w:pPr>
          </w:p>
        </w:tc>
      </w:tr>
      <w:tr w:rsidR="00232CF1" w:rsidRPr="007641B6" w14:paraId="7774F4DD" w14:textId="77777777" w:rsidTr="00B61152">
        <w:trPr>
          <w:cantSplit/>
        </w:trPr>
        <w:tc>
          <w:tcPr>
            <w:tcW w:w="2617" w:type="dxa"/>
          </w:tcPr>
          <w:p w14:paraId="0AC5766C"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545CD53E"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086D7FDC"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6BCECBFF" w14:textId="77777777" w:rsidR="00232CF1" w:rsidRPr="007641B6" w:rsidRDefault="00232CF1" w:rsidP="005347BF">
            <w:pPr>
              <w:rPr>
                <w:rFonts w:ascii="Times New Roman" w:eastAsia="Times New Roman" w:hAnsi="Times New Roman" w:cs="Times New Roman"/>
                <w:sz w:val="26"/>
                <w:szCs w:val="26"/>
              </w:rPr>
            </w:pPr>
          </w:p>
        </w:tc>
      </w:tr>
      <w:tr w:rsidR="00232CF1" w:rsidRPr="007641B6" w14:paraId="5E6A5B77" w14:textId="77777777" w:rsidTr="00B61152">
        <w:trPr>
          <w:cantSplit/>
        </w:trPr>
        <w:tc>
          <w:tcPr>
            <w:tcW w:w="2617" w:type="dxa"/>
          </w:tcPr>
          <w:p w14:paraId="5CE2AC75"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7EFEED2D"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14DDCE09"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1C35FE52" w14:textId="77777777" w:rsidR="00232CF1" w:rsidRPr="007641B6" w:rsidRDefault="00232CF1" w:rsidP="005347BF">
            <w:pPr>
              <w:rPr>
                <w:rFonts w:ascii="Times New Roman" w:eastAsia="Times New Roman" w:hAnsi="Times New Roman" w:cs="Times New Roman"/>
                <w:sz w:val="26"/>
                <w:szCs w:val="26"/>
              </w:rPr>
            </w:pPr>
          </w:p>
        </w:tc>
      </w:tr>
      <w:tr w:rsidR="00232CF1" w:rsidRPr="007641B6" w14:paraId="246095BD" w14:textId="77777777" w:rsidTr="00B61152">
        <w:trPr>
          <w:cantSplit/>
        </w:trPr>
        <w:tc>
          <w:tcPr>
            <w:tcW w:w="2617" w:type="dxa"/>
          </w:tcPr>
          <w:p w14:paraId="3143CF9B"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11802BF4"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7D22DD6B" w14:textId="77777777" w:rsidR="00232CF1" w:rsidRPr="007641B6" w:rsidRDefault="00232CF1" w:rsidP="005347BF">
            <w:pPr>
              <w:rPr>
                <w:rFonts w:ascii="Times New Roman" w:eastAsia="Times New Roman" w:hAnsi="Times New Roman" w:cs="Times New Roman"/>
                <w:sz w:val="26"/>
                <w:szCs w:val="26"/>
              </w:rPr>
            </w:pPr>
          </w:p>
        </w:tc>
        <w:tc>
          <w:tcPr>
            <w:tcW w:w="2618" w:type="dxa"/>
          </w:tcPr>
          <w:p w14:paraId="3D955166" w14:textId="77777777" w:rsidR="00232CF1" w:rsidRPr="007641B6" w:rsidRDefault="00232CF1" w:rsidP="005347BF">
            <w:pPr>
              <w:rPr>
                <w:rFonts w:ascii="Times New Roman" w:eastAsia="Times New Roman" w:hAnsi="Times New Roman" w:cs="Times New Roman"/>
                <w:sz w:val="26"/>
                <w:szCs w:val="26"/>
              </w:rPr>
            </w:pPr>
          </w:p>
        </w:tc>
      </w:tr>
    </w:tbl>
    <w:p w14:paraId="1480CB1B" w14:textId="77777777" w:rsidR="00F77E6F" w:rsidRPr="007641B6" w:rsidRDefault="00F77E6F" w:rsidP="005347BF">
      <w:pPr>
        <w:rPr>
          <w:rFonts w:ascii="Times New Roman" w:eastAsia="Times New Roman" w:hAnsi="Times New Roman" w:cs="Times New Roman"/>
          <w:sz w:val="26"/>
          <w:szCs w:val="26"/>
        </w:rPr>
      </w:pPr>
    </w:p>
    <w:p w14:paraId="2BFC8986" w14:textId="1F8A820D" w:rsidR="00F77E6F" w:rsidRPr="007641B6" w:rsidRDefault="00D85BF0" w:rsidP="00D85BF0">
      <w:pPr>
        <w:pStyle w:val="Heading1"/>
      </w:pPr>
      <w:r w:rsidRPr="007641B6">
        <w:t>Public Office</w:t>
      </w:r>
    </w:p>
    <w:p w14:paraId="75C3B952" w14:textId="77777777" w:rsidR="00D85BF0" w:rsidRPr="007641B6" w:rsidRDefault="00D85BF0" w:rsidP="00D85BF0">
      <w:pPr>
        <w:tabs>
          <w:tab w:val="left" w:pos="680"/>
          <w:tab w:val="left" w:pos="4913"/>
          <w:tab w:val="left" w:pos="6072"/>
          <w:tab w:val="left" w:pos="6847"/>
        </w:tabs>
        <w:ind w:left="540"/>
        <w:rPr>
          <w:rFonts w:ascii="Times New Roman" w:eastAsia="Times New Roman" w:hAnsi="Times New Roman" w:cs="Times New Roman"/>
          <w:sz w:val="26"/>
          <w:szCs w:val="26"/>
        </w:rPr>
      </w:pPr>
    </w:p>
    <w:p w14:paraId="69F403B5" w14:textId="672BB755" w:rsidR="00D85BF0" w:rsidRPr="007641B6" w:rsidRDefault="00F77E6F" w:rsidP="00460DAD">
      <w:pPr>
        <w:pStyle w:val="ListParagraph"/>
      </w:pPr>
      <w:r w:rsidRPr="007641B6">
        <w:t>Have you ever run for, or held, public office</w:t>
      </w:r>
      <w:r w:rsidR="00D85BF0" w:rsidRPr="007641B6">
        <w:t>, other than judicial office</w:t>
      </w:r>
      <w:r w:rsidRPr="007641B6">
        <w:t>?</w:t>
      </w:r>
      <w:r w:rsidR="000129BA" w:rsidRPr="007641B6">
        <w:t xml:space="preserve"> If yes, provide details.</w:t>
      </w:r>
    </w:p>
    <w:p w14:paraId="485E00D4" w14:textId="77777777" w:rsidR="00D85BF0" w:rsidRPr="007641B6" w:rsidRDefault="00D85BF0" w:rsidP="00D85BF0">
      <w:pPr>
        <w:tabs>
          <w:tab w:val="left" w:pos="680"/>
          <w:tab w:val="left" w:pos="4913"/>
          <w:tab w:val="left" w:pos="6072"/>
          <w:tab w:val="left" w:pos="6847"/>
        </w:tabs>
        <w:ind w:left="180"/>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0129BA" w:rsidRPr="007641B6" w14:paraId="71A4B89F" w14:textId="77777777" w:rsidTr="00427646">
        <w:tc>
          <w:tcPr>
            <w:tcW w:w="10471" w:type="dxa"/>
          </w:tcPr>
          <w:p w14:paraId="2147B3B2" w14:textId="77777777" w:rsidR="000129BA" w:rsidRPr="007641B6" w:rsidRDefault="000129BA" w:rsidP="00427646">
            <w:pPr>
              <w:rPr>
                <w:rFonts w:ascii="Times New Roman" w:hAnsi="Times New Roman" w:cs="Times New Roman"/>
                <w:sz w:val="26"/>
                <w:szCs w:val="26"/>
              </w:rPr>
            </w:pPr>
          </w:p>
          <w:p w14:paraId="56C57EF7" w14:textId="77777777" w:rsidR="000129BA" w:rsidRPr="007641B6" w:rsidRDefault="000129BA" w:rsidP="00427646">
            <w:pPr>
              <w:rPr>
                <w:rFonts w:ascii="Times New Roman" w:hAnsi="Times New Roman" w:cs="Times New Roman"/>
                <w:sz w:val="26"/>
                <w:szCs w:val="26"/>
              </w:rPr>
            </w:pPr>
          </w:p>
        </w:tc>
      </w:tr>
    </w:tbl>
    <w:p w14:paraId="4D63AE8D" w14:textId="77777777" w:rsidR="00F50DFB" w:rsidRPr="007641B6" w:rsidRDefault="00F50DFB" w:rsidP="005347BF">
      <w:pPr>
        <w:widowControl/>
        <w:rPr>
          <w:rFonts w:ascii="Times New Roman" w:eastAsia="Times New Roman" w:hAnsi="Times New Roman" w:cs="Times New Roman"/>
          <w:sz w:val="26"/>
          <w:szCs w:val="26"/>
        </w:rPr>
      </w:pPr>
    </w:p>
    <w:p w14:paraId="2BB613BC" w14:textId="46098A56" w:rsidR="00E716D1" w:rsidRPr="007641B6" w:rsidRDefault="00E716D1" w:rsidP="00E716D1">
      <w:pPr>
        <w:pStyle w:val="Heading1"/>
      </w:pPr>
      <w:r w:rsidRPr="007641B6">
        <w:t>Prior Judicial Experience</w:t>
      </w:r>
    </w:p>
    <w:p w14:paraId="3EE6B9AF" w14:textId="77777777" w:rsidR="00E716D1" w:rsidRPr="007641B6" w:rsidRDefault="00E716D1" w:rsidP="00E716D1">
      <w:pPr>
        <w:tabs>
          <w:tab w:val="left" w:pos="900"/>
        </w:tabs>
        <w:ind w:left="180" w:right="495"/>
        <w:rPr>
          <w:rFonts w:ascii="Times New Roman" w:hAnsi="Times New Roman" w:cs="Times New Roman"/>
          <w:sz w:val="26"/>
          <w:szCs w:val="26"/>
        </w:rPr>
      </w:pPr>
    </w:p>
    <w:p w14:paraId="0B3764B4" w14:textId="2E4A01F3" w:rsidR="00940208" w:rsidRPr="007641B6" w:rsidRDefault="00F77E6F" w:rsidP="00460DAD">
      <w:pPr>
        <w:pStyle w:val="ListParagraph"/>
      </w:pPr>
      <w:r w:rsidRPr="007641B6">
        <w:t xml:space="preserve">Have you ever held judicial office or been a candidate for judicial office? </w:t>
      </w:r>
      <w:r w:rsidR="000129BA" w:rsidRPr="007641B6">
        <w:t xml:space="preserve">If yes, </w:t>
      </w:r>
      <w:r w:rsidR="00E716D1" w:rsidRPr="007641B6">
        <w:t>Provide details</w:t>
      </w:r>
      <w:r w:rsidR="00940208" w:rsidRPr="007641B6">
        <w:t xml:space="preserve"> (courts, dates of service, or dates of candidacy)</w:t>
      </w:r>
      <w:r w:rsidR="000129BA" w:rsidRPr="007641B6">
        <w:t>.</w:t>
      </w:r>
    </w:p>
    <w:p w14:paraId="1E7A529D" w14:textId="77777777" w:rsidR="000129BA" w:rsidRPr="007641B6" w:rsidRDefault="000129BA" w:rsidP="00E716D1">
      <w:pPr>
        <w:ind w:left="180" w:firstLine="540"/>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0129BA" w:rsidRPr="007641B6" w14:paraId="1FA2D0DD" w14:textId="77777777" w:rsidTr="00427646">
        <w:tc>
          <w:tcPr>
            <w:tcW w:w="10471" w:type="dxa"/>
          </w:tcPr>
          <w:p w14:paraId="4B4FA3E9" w14:textId="77777777" w:rsidR="000129BA" w:rsidRPr="007641B6" w:rsidRDefault="000129BA" w:rsidP="00427646">
            <w:pPr>
              <w:rPr>
                <w:rFonts w:ascii="Times New Roman" w:hAnsi="Times New Roman" w:cs="Times New Roman"/>
                <w:sz w:val="26"/>
                <w:szCs w:val="26"/>
              </w:rPr>
            </w:pPr>
          </w:p>
          <w:p w14:paraId="495010D6" w14:textId="77777777" w:rsidR="000129BA" w:rsidRPr="007641B6" w:rsidRDefault="000129BA" w:rsidP="00427646">
            <w:pPr>
              <w:rPr>
                <w:rFonts w:ascii="Times New Roman" w:hAnsi="Times New Roman" w:cs="Times New Roman"/>
                <w:sz w:val="26"/>
                <w:szCs w:val="26"/>
              </w:rPr>
            </w:pPr>
          </w:p>
        </w:tc>
      </w:tr>
    </w:tbl>
    <w:p w14:paraId="4E7D4360" w14:textId="77777777" w:rsidR="000129BA" w:rsidRPr="007641B6" w:rsidRDefault="000129BA" w:rsidP="00460DAD">
      <w:pPr>
        <w:pStyle w:val="ListParagraph"/>
        <w:numPr>
          <w:ilvl w:val="0"/>
          <w:numId w:val="0"/>
        </w:numPr>
        <w:ind w:left="720"/>
      </w:pPr>
    </w:p>
    <w:p w14:paraId="1F091492" w14:textId="7D375322" w:rsidR="004B0D7C" w:rsidRPr="007641B6" w:rsidRDefault="00F77E6F" w:rsidP="00460DAD">
      <w:pPr>
        <w:pStyle w:val="ListParagraph"/>
      </w:pPr>
      <w:r w:rsidRPr="007641B6">
        <w:t xml:space="preserve">If you have held judicial office, state the names and </w:t>
      </w:r>
      <w:r w:rsidR="00940208" w:rsidRPr="007641B6">
        <w:t xml:space="preserve">contact information </w:t>
      </w:r>
      <w:r w:rsidRPr="007641B6">
        <w:t xml:space="preserve">of </w:t>
      </w:r>
      <w:r w:rsidR="00B17E17" w:rsidRPr="007641B6">
        <w:t xml:space="preserve">five attorneys </w:t>
      </w:r>
      <w:r w:rsidRPr="007641B6">
        <w:t xml:space="preserve">who have appeared before you who would be knowledgeable of your work, temperament, and </w:t>
      </w:r>
      <w:r w:rsidRPr="007641B6">
        <w:lastRenderedPageBreak/>
        <w:t>abilities.</w:t>
      </w:r>
    </w:p>
    <w:p w14:paraId="3A66DAD7" w14:textId="77777777" w:rsidR="00821695" w:rsidRPr="007641B6" w:rsidRDefault="00821695" w:rsidP="005347BF">
      <w:pPr>
        <w:widowControl/>
        <w:rPr>
          <w:rFonts w:ascii="Times New Roman" w:hAnsi="Times New Roman" w:cs="Times New Roman"/>
          <w:sz w:val="26"/>
          <w:szCs w:val="26"/>
        </w:rPr>
      </w:pPr>
    </w:p>
    <w:p w14:paraId="6582F1F6" w14:textId="279788C0" w:rsidR="00940208" w:rsidRPr="007641B6" w:rsidRDefault="00E225A7" w:rsidP="00460DAD">
      <w:pPr>
        <w:pStyle w:val="ListParagraph"/>
        <w:numPr>
          <w:ilvl w:val="0"/>
          <w:numId w:val="0"/>
        </w:numPr>
        <w:ind w:left="720"/>
      </w:pPr>
      <w:r w:rsidRPr="00E225A7">
        <w:tab/>
      </w:r>
      <w:r w:rsidR="00940208" w:rsidRPr="00460DAD">
        <w:rPr>
          <w:u w:val="single"/>
        </w:rPr>
        <w:t>      </w:t>
      </w:r>
      <w:r w:rsidR="00940208" w:rsidRPr="007641B6">
        <w:t xml:space="preserve"> N/A</w:t>
      </w:r>
    </w:p>
    <w:p w14:paraId="3FAF22E2" w14:textId="77777777" w:rsidR="00940208" w:rsidRPr="007641B6" w:rsidRDefault="00940208" w:rsidP="00940208">
      <w:pPr>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B17E17" w:rsidRPr="007641B6" w14:paraId="6B3BB912" w14:textId="77777777" w:rsidTr="00B61152">
        <w:trPr>
          <w:cantSplit/>
          <w:tblHeader/>
        </w:trPr>
        <w:tc>
          <w:tcPr>
            <w:tcW w:w="2617" w:type="dxa"/>
          </w:tcPr>
          <w:p w14:paraId="3018A957" w14:textId="6631D7A9" w:rsidR="00B17E17" w:rsidRPr="007641B6" w:rsidRDefault="00B17E17" w:rsidP="00940208">
            <w:pPr>
              <w:rPr>
                <w:rFonts w:ascii="Times New Roman" w:hAnsi="Times New Roman" w:cs="Times New Roman"/>
                <w:smallCaps/>
                <w:sz w:val="26"/>
                <w:szCs w:val="26"/>
              </w:rPr>
            </w:pPr>
            <w:r w:rsidRPr="007641B6">
              <w:rPr>
                <w:rFonts w:ascii="Times New Roman" w:hAnsi="Times New Roman" w:cs="Times New Roman"/>
                <w:smallCaps/>
                <w:sz w:val="26"/>
                <w:szCs w:val="26"/>
              </w:rPr>
              <w:t>Name</w:t>
            </w:r>
          </w:p>
        </w:tc>
        <w:tc>
          <w:tcPr>
            <w:tcW w:w="2618" w:type="dxa"/>
          </w:tcPr>
          <w:p w14:paraId="3D2549A5" w14:textId="05B846DE" w:rsidR="00B17E17" w:rsidRPr="007641B6" w:rsidRDefault="00B17E17" w:rsidP="00940208">
            <w:pPr>
              <w:rPr>
                <w:rFonts w:ascii="Times New Roman" w:hAnsi="Times New Roman" w:cs="Times New Roman"/>
                <w:smallCaps/>
                <w:sz w:val="26"/>
                <w:szCs w:val="26"/>
              </w:rPr>
            </w:pPr>
            <w:r w:rsidRPr="007641B6">
              <w:rPr>
                <w:rFonts w:ascii="Times New Roman" w:hAnsi="Times New Roman" w:cs="Times New Roman"/>
                <w:smallCaps/>
                <w:sz w:val="26"/>
                <w:szCs w:val="26"/>
              </w:rPr>
              <w:t xml:space="preserve">Email </w:t>
            </w:r>
          </w:p>
        </w:tc>
        <w:tc>
          <w:tcPr>
            <w:tcW w:w="2618" w:type="dxa"/>
          </w:tcPr>
          <w:p w14:paraId="5A870D04" w14:textId="088E4949" w:rsidR="00B17E17" w:rsidRPr="007641B6" w:rsidRDefault="00B17E17" w:rsidP="00940208">
            <w:pPr>
              <w:rPr>
                <w:rFonts w:ascii="Times New Roman" w:hAnsi="Times New Roman" w:cs="Times New Roman"/>
                <w:smallCaps/>
                <w:sz w:val="26"/>
                <w:szCs w:val="26"/>
              </w:rPr>
            </w:pPr>
            <w:r w:rsidRPr="007641B6">
              <w:rPr>
                <w:rFonts w:ascii="Times New Roman" w:hAnsi="Times New Roman" w:cs="Times New Roman"/>
                <w:smallCaps/>
                <w:sz w:val="26"/>
                <w:szCs w:val="26"/>
              </w:rPr>
              <w:t>Phone</w:t>
            </w:r>
          </w:p>
        </w:tc>
        <w:tc>
          <w:tcPr>
            <w:tcW w:w="2618" w:type="dxa"/>
          </w:tcPr>
          <w:p w14:paraId="0A0B36A3" w14:textId="6231AB8F" w:rsidR="00B17E17" w:rsidRPr="007641B6" w:rsidRDefault="00B17E17" w:rsidP="00940208">
            <w:pPr>
              <w:rPr>
                <w:rFonts w:ascii="Times New Roman" w:hAnsi="Times New Roman" w:cs="Times New Roman"/>
                <w:smallCaps/>
                <w:sz w:val="26"/>
                <w:szCs w:val="26"/>
              </w:rPr>
            </w:pPr>
            <w:r w:rsidRPr="007641B6">
              <w:rPr>
                <w:rFonts w:ascii="Times New Roman" w:hAnsi="Times New Roman" w:cs="Times New Roman"/>
                <w:smallCaps/>
                <w:sz w:val="26"/>
                <w:szCs w:val="26"/>
              </w:rPr>
              <w:t>Employer</w:t>
            </w:r>
          </w:p>
        </w:tc>
      </w:tr>
      <w:tr w:rsidR="00B17E17" w:rsidRPr="007641B6" w14:paraId="4CA09AFA" w14:textId="77777777" w:rsidTr="00B61152">
        <w:trPr>
          <w:cantSplit/>
        </w:trPr>
        <w:tc>
          <w:tcPr>
            <w:tcW w:w="2617" w:type="dxa"/>
          </w:tcPr>
          <w:p w14:paraId="6D37C7AB" w14:textId="77777777" w:rsidR="00B17E17" w:rsidRPr="007641B6" w:rsidRDefault="00B17E17" w:rsidP="00940208">
            <w:pPr>
              <w:rPr>
                <w:rFonts w:ascii="Times New Roman" w:hAnsi="Times New Roman" w:cs="Times New Roman"/>
                <w:sz w:val="26"/>
                <w:szCs w:val="26"/>
              </w:rPr>
            </w:pPr>
          </w:p>
        </w:tc>
        <w:tc>
          <w:tcPr>
            <w:tcW w:w="2618" w:type="dxa"/>
          </w:tcPr>
          <w:p w14:paraId="0FF3ED20" w14:textId="77777777" w:rsidR="00B17E17" w:rsidRPr="007641B6" w:rsidRDefault="00B17E17" w:rsidP="00940208">
            <w:pPr>
              <w:rPr>
                <w:rFonts w:ascii="Times New Roman" w:hAnsi="Times New Roman" w:cs="Times New Roman"/>
                <w:sz w:val="26"/>
                <w:szCs w:val="26"/>
              </w:rPr>
            </w:pPr>
          </w:p>
        </w:tc>
        <w:tc>
          <w:tcPr>
            <w:tcW w:w="2618" w:type="dxa"/>
          </w:tcPr>
          <w:p w14:paraId="1BDC9DCC" w14:textId="77777777" w:rsidR="00B17E17" w:rsidRPr="007641B6" w:rsidRDefault="00B17E17" w:rsidP="00940208">
            <w:pPr>
              <w:rPr>
                <w:rFonts w:ascii="Times New Roman" w:hAnsi="Times New Roman" w:cs="Times New Roman"/>
                <w:sz w:val="26"/>
                <w:szCs w:val="26"/>
              </w:rPr>
            </w:pPr>
          </w:p>
        </w:tc>
        <w:tc>
          <w:tcPr>
            <w:tcW w:w="2618" w:type="dxa"/>
          </w:tcPr>
          <w:p w14:paraId="799E6549" w14:textId="77777777" w:rsidR="00B17E17" w:rsidRPr="007641B6" w:rsidRDefault="00B17E17" w:rsidP="00940208">
            <w:pPr>
              <w:rPr>
                <w:rFonts w:ascii="Times New Roman" w:hAnsi="Times New Roman" w:cs="Times New Roman"/>
                <w:sz w:val="26"/>
                <w:szCs w:val="26"/>
              </w:rPr>
            </w:pPr>
          </w:p>
        </w:tc>
      </w:tr>
      <w:tr w:rsidR="00B17E17" w:rsidRPr="007641B6" w14:paraId="3C40DB10" w14:textId="77777777" w:rsidTr="00B61152">
        <w:trPr>
          <w:cantSplit/>
        </w:trPr>
        <w:tc>
          <w:tcPr>
            <w:tcW w:w="2617" w:type="dxa"/>
          </w:tcPr>
          <w:p w14:paraId="48665398" w14:textId="77777777" w:rsidR="00B17E17" w:rsidRPr="007641B6" w:rsidRDefault="00B17E17" w:rsidP="00940208">
            <w:pPr>
              <w:rPr>
                <w:rFonts w:ascii="Times New Roman" w:hAnsi="Times New Roman" w:cs="Times New Roman"/>
                <w:sz w:val="26"/>
                <w:szCs w:val="26"/>
              </w:rPr>
            </w:pPr>
          </w:p>
        </w:tc>
        <w:tc>
          <w:tcPr>
            <w:tcW w:w="2618" w:type="dxa"/>
          </w:tcPr>
          <w:p w14:paraId="18A1C1D7" w14:textId="77777777" w:rsidR="00B17E17" w:rsidRPr="007641B6" w:rsidRDefault="00B17E17" w:rsidP="00940208">
            <w:pPr>
              <w:rPr>
                <w:rFonts w:ascii="Times New Roman" w:hAnsi="Times New Roman" w:cs="Times New Roman"/>
                <w:sz w:val="26"/>
                <w:szCs w:val="26"/>
              </w:rPr>
            </w:pPr>
          </w:p>
        </w:tc>
        <w:tc>
          <w:tcPr>
            <w:tcW w:w="2618" w:type="dxa"/>
          </w:tcPr>
          <w:p w14:paraId="109623DC" w14:textId="77777777" w:rsidR="00B17E17" w:rsidRPr="007641B6" w:rsidRDefault="00B17E17" w:rsidP="00940208">
            <w:pPr>
              <w:rPr>
                <w:rFonts w:ascii="Times New Roman" w:hAnsi="Times New Roman" w:cs="Times New Roman"/>
                <w:sz w:val="26"/>
                <w:szCs w:val="26"/>
              </w:rPr>
            </w:pPr>
          </w:p>
        </w:tc>
        <w:tc>
          <w:tcPr>
            <w:tcW w:w="2618" w:type="dxa"/>
          </w:tcPr>
          <w:p w14:paraId="6AEA5EB9" w14:textId="77777777" w:rsidR="00B17E17" w:rsidRPr="007641B6" w:rsidRDefault="00B17E17" w:rsidP="00940208">
            <w:pPr>
              <w:rPr>
                <w:rFonts w:ascii="Times New Roman" w:hAnsi="Times New Roman" w:cs="Times New Roman"/>
                <w:sz w:val="26"/>
                <w:szCs w:val="26"/>
              </w:rPr>
            </w:pPr>
          </w:p>
        </w:tc>
      </w:tr>
      <w:tr w:rsidR="00B17E17" w:rsidRPr="007641B6" w14:paraId="6B4F9401" w14:textId="77777777" w:rsidTr="00B61152">
        <w:trPr>
          <w:cantSplit/>
        </w:trPr>
        <w:tc>
          <w:tcPr>
            <w:tcW w:w="2617" w:type="dxa"/>
          </w:tcPr>
          <w:p w14:paraId="1F20D865" w14:textId="77777777" w:rsidR="00B17E17" w:rsidRPr="007641B6" w:rsidRDefault="00B17E17" w:rsidP="00940208">
            <w:pPr>
              <w:rPr>
                <w:rFonts w:ascii="Times New Roman" w:hAnsi="Times New Roman" w:cs="Times New Roman"/>
                <w:sz w:val="26"/>
                <w:szCs w:val="26"/>
              </w:rPr>
            </w:pPr>
          </w:p>
        </w:tc>
        <w:tc>
          <w:tcPr>
            <w:tcW w:w="2618" w:type="dxa"/>
          </w:tcPr>
          <w:p w14:paraId="4A1A5D87" w14:textId="77777777" w:rsidR="00B17E17" w:rsidRPr="007641B6" w:rsidRDefault="00B17E17" w:rsidP="00940208">
            <w:pPr>
              <w:rPr>
                <w:rFonts w:ascii="Times New Roman" w:hAnsi="Times New Roman" w:cs="Times New Roman"/>
                <w:sz w:val="26"/>
                <w:szCs w:val="26"/>
              </w:rPr>
            </w:pPr>
          </w:p>
        </w:tc>
        <w:tc>
          <w:tcPr>
            <w:tcW w:w="2618" w:type="dxa"/>
          </w:tcPr>
          <w:p w14:paraId="7082DEC7" w14:textId="77777777" w:rsidR="00B17E17" w:rsidRPr="007641B6" w:rsidRDefault="00B17E17" w:rsidP="00940208">
            <w:pPr>
              <w:rPr>
                <w:rFonts w:ascii="Times New Roman" w:hAnsi="Times New Roman" w:cs="Times New Roman"/>
                <w:sz w:val="26"/>
                <w:szCs w:val="26"/>
              </w:rPr>
            </w:pPr>
          </w:p>
        </w:tc>
        <w:tc>
          <w:tcPr>
            <w:tcW w:w="2618" w:type="dxa"/>
          </w:tcPr>
          <w:p w14:paraId="67A97738" w14:textId="77777777" w:rsidR="00B17E17" w:rsidRPr="007641B6" w:rsidRDefault="00B17E17" w:rsidP="00940208">
            <w:pPr>
              <w:rPr>
                <w:rFonts w:ascii="Times New Roman" w:hAnsi="Times New Roman" w:cs="Times New Roman"/>
                <w:sz w:val="26"/>
                <w:szCs w:val="26"/>
              </w:rPr>
            </w:pPr>
          </w:p>
        </w:tc>
      </w:tr>
      <w:tr w:rsidR="00B17E17" w:rsidRPr="007641B6" w14:paraId="1EE13A06" w14:textId="77777777" w:rsidTr="00B61152">
        <w:trPr>
          <w:cantSplit/>
        </w:trPr>
        <w:tc>
          <w:tcPr>
            <w:tcW w:w="2617" w:type="dxa"/>
          </w:tcPr>
          <w:p w14:paraId="66EDE372" w14:textId="77777777" w:rsidR="00B17E17" w:rsidRPr="007641B6" w:rsidRDefault="00B17E17" w:rsidP="00940208">
            <w:pPr>
              <w:rPr>
                <w:rFonts w:ascii="Times New Roman" w:hAnsi="Times New Roman" w:cs="Times New Roman"/>
                <w:sz w:val="26"/>
                <w:szCs w:val="26"/>
              </w:rPr>
            </w:pPr>
          </w:p>
        </w:tc>
        <w:tc>
          <w:tcPr>
            <w:tcW w:w="2618" w:type="dxa"/>
          </w:tcPr>
          <w:p w14:paraId="4F3B7AA2" w14:textId="77777777" w:rsidR="00B17E17" w:rsidRPr="007641B6" w:rsidRDefault="00B17E17" w:rsidP="00940208">
            <w:pPr>
              <w:rPr>
                <w:rFonts w:ascii="Times New Roman" w:hAnsi="Times New Roman" w:cs="Times New Roman"/>
                <w:sz w:val="26"/>
                <w:szCs w:val="26"/>
              </w:rPr>
            </w:pPr>
          </w:p>
        </w:tc>
        <w:tc>
          <w:tcPr>
            <w:tcW w:w="2618" w:type="dxa"/>
          </w:tcPr>
          <w:p w14:paraId="37DC7A1C" w14:textId="77777777" w:rsidR="00B17E17" w:rsidRPr="007641B6" w:rsidRDefault="00B17E17" w:rsidP="00940208">
            <w:pPr>
              <w:rPr>
                <w:rFonts w:ascii="Times New Roman" w:hAnsi="Times New Roman" w:cs="Times New Roman"/>
                <w:sz w:val="26"/>
                <w:szCs w:val="26"/>
              </w:rPr>
            </w:pPr>
          </w:p>
        </w:tc>
        <w:tc>
          <w:tcPr>
            <w:tcW w:w="2618" w:type="dxa"/>
          </w:tcPr>
          <w:p w14:paraId="2045552C" w14:textId="77777777" w:rsidR="00B17E17" w:rsidRPr="007641B6" w:rsidRDefault="00B17E17" w:rsidP="00940208">
            <w:pPr>
              <w:rPr>
                <w:rFonts w:ascii="Times New Roman" w:hAnsi="Times New Roman" w:cs="Times New Roman"/>
                <w:sz w:val="26"/>
                <w:szCs w:val="26"/>
              </w:rPr>
            </w:pPr>
          </w:p>
        </w:tc>
      </w:tr>
      <w:tr w:rsidR="00B17E17" w:rsidRPr="007641B6" w14:paraId="2EFA1450" w14:textId="77777777" w:rsidTr="00B61152">
        <w:trPr>
          <w:cantSplit/>
        </w:trPr>
        <w:tc>
          <w:tcPr>
            <w:tcW w:w="2617" w:type="dxa"/>
          </w:tcPr>
          <w:p w14:paraId="417BC522" w14:textId="77777777" w:rsidR="00B17E17" w:rsidRPr="007641B6" w:rsidRDefault="00B17E17" w:rsidP="00940208">
            <w:pPr>
              <w:rPr>
                <w:rFonts w:ascii="Times New Roman" w:hAnsi="Times New Roman" w:cs="Times New Roman"/>
                <w:sz w:val="26"/>
                <w:szCs w:val="26"/>
              </w:rPr>
            </w:pPr>
          </w:p>
        </w:tc>
        <w:tc>
          <w:tcPr>
            <w:tcW w:w="2618" w:type="dxa"/>
          </w:tcPr>
          <w:p w14:paraId="444671BB" w14:textId="77777777" w:rsidR="00B17E17" w:rsidRPr="007641B6" w:rsidRDefault="00B17E17" w:rsidP="00940208">
            <w:pPr>
              <w:rPr>
                <w:rFonts w:ascii="Times New Roman" w:hAnsi="Times New Roman" w:cs="Times New Roman"/>
                <w:sz w:val="26"/>
                <w:szCs w:val="26"/>
              </w:rPr>
            </w:pPr>
          </w:p>
        </w:tc>
        <w:tc>
          <w:tcPr>
            <w:tcW w:w="2618" w:type="dxa"/>
          </w:tcPr>
          <w:p w14:paraId="5D85FE9B" w14:textId="77777777" w:rsidR="00B17E17" w:rsidRPr="007641B6" w:rsidRDefault="00B17E17" w:rsidP="00940208">
            <w:pPr>
              <w:rPr>
                <w:rFonts w:ascii="Times New Roman" w:hAnsi="Times New Roman" w:cs="Times New Roman"/>
                <w:sz w:val="26"/>
                <w:szCs w:val="26"/>
              </w:rPr>
            </w:pPr>
          </w:p>
        </w:tc>
        <w:tc>
          <w:tcPr>
            <w:tcW w:w="2618" w:type="dxa"/>
          </w:tcPr>
          <w:p w14:paraId="78855AD2" w14:textId="77777777" w:rsidR="00B17E17" w:rsidRPr="007641B6" w:rsidRDefault="00B17E17" w:rsidP="00940208">
            <w:pPr>
              <w:rPr>
                <w:rFonts w:ascii="Times New Roman" w:hAnsi="Times New Roman" w:cs="Times New Roman"/>
                <w:sz w:val="26"/>
                <w:szCs w:val="26"/>
              </w:rPr>
            </w:pPr>
          </w:p>
        </w:tc>
      </w:tr>
    </w:tbl>
    <w:p w14:paraId="39C82589" w14:textId="77777777" w:rsidR="00940208" w:rsidRPr="007641B6" w:rsidRDefault="00940208" w:rsidP="00940208">
      <w:pPr>
        <w:rPr>
          <w:rFonts w:ascii="Times New Roman" w:hAnsi="Times New Roman" w:cs="Times New Roman"/>
          <w:sz w:val="26"/>
          <w:szCs w:val="26"/>
        </w:rPr>
      </w:pPr>
    </w:p>
    <w:p w14:paraId="2ACA2966" w14:textId="258E0EDD" w:rsidR="00B17E17" w:rsidRPr="007641B6" w:rsidRDefault="00B17E17" w:rsidP="00460DAD">
      <w:pPr>
        <w:pStyle w:val="ListParagraph"/>
      </w:pPr>
      <w:r w:rsidRPr="007641B6">
        <w:t>Have you served in a quasi-judicial capacity?</w:t>
      </w:r>
      <w:r w:rsidR="0015497E" w:rsidRPr="007641B6">
        <w:t xml:space="preserve"> If yes, p</w:t>
      </w:r>
      <w:r w:rsidRPr="007641B6">
        <w:t>rovide details (</w:t>
      </w:r>
      <w:r w:rsidR="00A0052D" w:rsidRPr="007641B6">
        <w:t>name of agency, position held, types of cases, number adjudicated, and dates of service</w:t>
      </w:r>
      <w:r w:rsidRPr="007641B6">
        <w:t>)</w:t>
      </w:r>
      <w:r w:rsidR="0015497E" w:rsidRPr="007641B6">
        <w:t>.</w:t>
      </w:r>
    </w:p>
    <w:p w14:paraId="1BF818DC" w14:textId="77777777" w:rsidR="0015497E" w:rsidRPr="007641B6" w:rsidRDefault="0015497E" w:rsidP="0015497E">
      <w:pPr>
        <w:widowControl/>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15497E" w:rsidRPr="007641B6" w14:paraId="07404EDE" w14:textId="77777777" w:rsidTr="00427646">
        <w:tc>
          <w:tcPr>
            <w:tcW w:w="10471" w:type="dxa"/>
          </w:tcPr>
          <w:p w14:paraId="5A20C4DE" w14:textId="77777777" w:rsidR="0015497E" w:rsidRPr="007641B6" w:rsidRDefault="0015497E" w:rsidP="00427646">
            <w:pPr>
              <w:rPr>
                <w:rFonts w:ascii="Times New Roman" w:hAnsi="Times New Roman" w:cs="Times New Roman"/>
                <w:sz w:val="26"/>
                <w:szCs w:val="26"/>
              </w:rPr>
            </w:pPr>
          </w:p>
          <w:p w14:paraId="362D69CB" w14:textId="77777777" w:rsidR="0015497E" w:rsidRPr="007641B6" w:rsidRDefault="0015497E" w:rsidP="00427646">
            <w:pPr>
              <w:rPr>
                <w:rFonts w:ascii="Times New Roman" w:hAnsi="Times New Roman" w:cs="Times New Roman"/>
                <w:sz w:val="26"/>
                <w:szCs w:val="26"/>
              </w:rPr>
            </w:pPr>
          </w:p>
        </w:tc>
      </w:tr>
    </w:tbl>
    <w:p w14:paraId="39A85827" w14:textId="77777777" w:rsidR="00441F01" w:rsidRPr="007641B6" w:rsidRDefault="00441F01" w:rsidP="00441F01">
      <w:pPr>
        <w:pStyle w:val="BodyText"/>
      </w:pPr>
    </w:p>
    <w:p w14:paraId="11E752C9" w14:textId="4A159956" w:rsidR="00503CC4" w:rsidRPr="007641B6" w:rsidRDefault="007773CF" w:rsidP="007773CF">
      <w:pPr>
        <w:pStyle w:val="Heading1"/>
      </w:pPr>
      <w:r w:rsidRPr="007641B6">
        <w:t>Business Involvement</w:t>
      </w:r>
    </w:p>
    <w:p w14:paraId="3C58356E" w14:textId="77777777" w:rsidR="007773CF" w:rsidRPr="007641B6" w:rsidRDefault="007773CF" w:rsidP="005347BF">
      <w:pPr>
        <w:widowControl/>
        <w:rPr>
          <w:rFonts w:ascii="Times New Roman" w:eastAsia="Times New Roman" w:hAnsi="Times New Roman" w:cs="Times New Roman"/>
          <w:sz w:val="26"/>
          <w:szCs w:val="26"/>
        </w:rPr>
      </w:pPr>
    </w:p>
    <w:p w14:paraId="33680BAD" w14:textId="0AE467A6" w:rsidR="007773CF" w:rsidRPr="007641B6" w:rsidRDefault="00F77E6F" w:rsidP="00E225A7">
      <w:pPr>
        <w:pStyle w:val="ListParagraph"/>
        <w:rPr>
          <w:rFonts w:eastAsia="Times New Roman"/>
        </w:rPr>
      </w:pPr>
      <w:r w:rsidRPr="007641B6">
        <w:t>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p w14:paraId="131F5581" w14:textId="77777777" w:rsidR="0015497E" w:rsidRPr="007641B6" w:rsidRDefault="007773CF" w:rsidP="007773CF">
      <w:pPr>
        <w:tabs>
          <w:tab w:val="left" w:pos="680"/>
        </w:tabs>
        <w:ind w:right="495"/>
        <w:rPr>
          <w:rFonts w:ascii="Times New Roman" w:eastAsia="Times New Roman" w:hAnsi="Times New Roman" w:cs="Times New Roman"/>
          <w:sz w:val="26"/>
          <w:szCs w:val="26"/>
        </w:rPr>
      </w:pPr>
      <w:r w:rsidRPr="007641B6">
        <w:rPr>
          <w:rFonts w:ascii="Times New Roman" w:hAnsi="Times New Roman" w:cs="Times New Roman"/>
          <w:sz w:val="26"/>
          <w:szCs w:val="26"/>
        </w:rPr>
        <w:tab/>
      </w:r>
      <w:r w:rsidRPr="007641B6">
        <w:rPr>
          <w:rFonts w:ascii="Times New Roman" w:hAnsi="Times New Roman" w:cs="Times New Roman"/>
          <w:sz w:val="26"/>
          <w:szCs w:val="26"/>
        </w:rPr>
        <w:tab/>
      </w:r>
    </w:p>
    <w:tbl>
      <w:tblPr>
        <w:tblStyle w:val="TableGrid"/>
        <w:tblW w:w="0" w:type="auto"/>
        <w:tblInd w:w="535" w:type="dxa"/>
        <w:tblLook w:val="04A0" w:firstRow="1" w:lastRow="0" w:firstColumn="1" w:lastColumn="0" w:noHBand="0" w:noVBand="1"/>
      </w:tblPr>
      <w:tblGrid>
        <w:gridCol w:w="10471"/>
      </w:tblGrid>
      <w:tr w:rsidR="0015497E" w:rsidRPr="007641B6" w14:paraId="49C86382" w14:textId="77777777" w:rsidTr="00427646">
        <w:tc>
          <w:tcPr>
            <w:tcW w:w="10471" w:type="dxa"/>
          </w:tcPr>
          <w:p w14:paraId="3420006B" w14:textId="77777777" w:rsidR="0015497E" w:rsidRPr="007641B6" w:rsidRDefault="0015497E" w:rsidP="00427646">
            <w:pPr>
              <w:rPr>
                <w:rFonts w:ascii="Times New Roman" w:hAnsi="Times New Roman" w:cs="Times New Roman"/>
                <w:sz w:val="26"/>
                <w:szCs w:val="26"/>
              </w:rPr>
            </w:pPr>
          </w:p>
          <w:p w14:paraId="4ABCD872" w14:textId="77777777" w:rsidR="0015497E" w:rsidRPr="007641B6" w:rsidRDefault="0015497E" w:rsidP="00427646">
            <w:pPr>
              <w:rPr>
                <w:rFonts w:ascii="Times New Roman" w:hAnsi="Times New Roman" w:cs="Times New Roman"/>
                <w:sz w:val="26"/>
                <w:szCs w:val="26"/>
              </w:rPr>
            </w:pPr>
          </w:p>
        </w:tc>
      </w:tr>
    </w:tbl>
    <w:p w14:paraId="19123DE6" w14:textId="204BB304" w:rsidR="007773CF" w:rsidRPr="007641B6" w:rsidRDefault="007773CF" w:rsidP="007773CF">
      <w:pPr>
        <w:tabs>
          <w:tab w:val="left" w:pos="680"/>
        </w:tabs>
        <w:ind w:right="495"/>
        <w:rPr>
          <w:rFonts w:ascii="Times New Roman" w:eastAsia="Times New Roman" w:hAnsi="Times New Roman" w:cs="Times New Roman"/>
          <w:sz w:val="26"/>
          <w:szCs w:val="26"/>
        </w:rPr>
      </w:pPr>
    </w:p>
    <w:p w14:paraId="24EBA065" w14:textId="4C32A2D7" w:rsidR="00F77E6F" w:rsidRPr="007641B6" w:rsidRDefault="00F77E6F" w:rsidP="00E225A7">
      <w:pPr>
        <w:pStyle w:val="ListParagraph"/>
        <w:rPr>
          <w:rFonts w:eastAsia="Times New Roman"/>
        </w:rPr>
      </w:pPr>
      <w:r w:rsidRPr="007641B6">
        <w:t>Since being admitted to the Bar, have you ever engaged in any occupation, business, or profession other than the practice of law?</w:t>
      </w:r>
    </w:p>
    <w:p w14:paraId="2986D205" w14:textId="77777777" w:rsidR="007773CF" w:rsidRPr="007641B6" w:rsidRDefault="007773CF" w:rsidP="007773CF">
      <w:pPr>
        <w:tabs>
          <w:tab w:val="left" w:pos="902"/>
        </w:tabs>
        <w:ind w:right="176"/>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15497E" w:rsidRPr="007641B6" w14:paraId="3FEEA49A" w14:textId="77777777" w:rsidTr="00427646">
        <w:tc>
          <w:tcPr>
            <w:tcW w:w="10471" w:type="dxa"/>
          </w:tcPr>
          <w:p w14:paraId="3B682122" w14:textId="77777777" w:rsidR="0015497E" w:rsidRPr="007641B6" w:rsidRDefault="0015497E" w:rsidP="00427646">
            <w:pPr>
              <w:rPr>
                <w:rFonts w:ascii="Times New Roman" w:hAnsi="Times New Roman" w:cs="Times New Roman"/>
                <w:sz w:val="26"/>
                <w:szCs w:val="26"/>
              </w:rPr>
            </w:pPr>
          </w:p>
          <w:p w14:paraId="24CBF7D0" w14:textId="77777777" w:rsidR="0015497E" w:rsidRPr="007641B6" w:rsidRDefault="0015497E" w:rsidP="00427646">
            <w:pPr>
              <w:rPr>
                <w:rFonts w:ascii="Times New Roman" w:hAnsi="Times New Roman" w:cs="Times New Roman"/>
                <w:sz w:val="26"/>
                <w:szCs w:val="26"/>
              </w:rPr>
            </w:pPr>
          </w:p>
        </w:tc>
      </w:tr>
    </w:tbl>
    <w:p w14:paraId="339D288C" w14:textId="77777777" w:rsidR="007773CF" w:rsidRPr="007641B6" w:rsidRDefault="007773CF" w:rsidP="007773CF">
      <w:pPr>
        <w:tabs>
          <w:tab w:val="left" w:pos="902"/>
        </w:tabs>
        <w:ind w:right="176"/>
        <w:rPr>
          <w:rFonts w:ascii="Times New Roman" w:eastAsia="Times New Roman" w:hAnsi="Times New Roman" w:cs="Times New Roman"/>
          <w:sz w:val="26"/>
          <w:szCs w:val="26"/>
        </w:rPr>
      </w:pPr>
    </w:p>
    <w:p w14:paraId="3B76C274" w14:textId="4EF32A5E" w:rsidR="00332E42" w:rsidRPr="007641B6" w:rsidRDefault="00F77E6F" w:rsidP="00E225A7">
      <w:pPr>
        <w:pStyle w:val="ListParagraph"/>
      </w:pPr>
      <w:r w:rsidRPr="007641B6">
        <w:t xml:space="preserve">During the past five years have you received any fees or compensation of any kind, other than for legal </w:t>
      </w:r>
      <w:r w:rsidRPr="00E225A7">
        <w:t>services</w:t>
      </w:r>
      <w:r w:rsidRPr="007641B6">
        <w:t xml:space="preserve"> rendered, from any business enterprise, institution, organization, or association of any kind?</w:t>
      </w:r>
      <w:r w:rsidR="00BB3280" w:rsidRPr="007641B6">
        <w:t xml:space="preserve"> If yes, </w:t>
      </w:r>
      <w:r w:rsidR="0015497E" w:rsidRPr="007641B6">
        <w:t>i</w:t>
      </w:r>
      <w:r w:rsidR="00332E42" w:rsidRPr="007641B6">
        <w:t>dentify the source of such compensation, the nature of the business enterprise, institution, organization or association involved, and the dates such compensation was paid</w:t>
      </w:r>
      <w:r w:rsidR="00DD198A">
        <w:t>.</w:t>
      </w:r>
    </w:p>
    <w:p w14:paraId="48203629" w14:textId="77777777" w:rsidR="00332E42" w:rsidRPr="007641B6" w:rsidRDefault="00332E42" w:rsidP="00332E42">
      <w:pPr>
        <w:ind w:left="720"/>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15497E" w:rsidRPr="007641B6" w14:paraId="7E81E7E6" w14:textId="77777777" w:rsidTr="00427646">
        <w:tc>
          <w:tcPr>
            <w:tcW w:w="10471" w:type="dxa"/>
          </w:tcPr>
          <w:p w14:paraId="17BA1EA7" w14:textId="77777777" w:rsidR="0015497E" w:rsidRPr="007641B6" w:rsidRDefault="0015497E" w:rsidP="00427646">
            <w:pPr>
              <w:rPr>
                <w:rFonts w:ascii="Times New Roman" w:hAnsi="Times New Roman" w:cs="Times New Roman"/>
                <w:sz w:val="26"/>
                <w:szCs w:val="26"/>
              </w:rPr>
            </w:pPr>
          </w:p>
          <w:p w14:paraId="5A36AC6E" w14:textId="77777777" w:rsidR="0015497E" w:rsidRPr="007641B6" w:rsidRDefault="0015497E" w:rsidP="00427646">
            <w:pPr>
              <w:rPr>
                <w:rFonts w:ascii="Times New Roman" w:hAnsi="Times New Roman" w:cs="Times New Roman"/>
                <w:sz w:val="26"/>
                <w:szCs w:val="26"/>
              </w:rPr>
            </w:pPr>
          </w:p>
        </w:tc>
      </w:tr>
    </w:tbl>
    <w:p w14:paraId="1B4FEF47" w14:textId="77777777" w:rsidR="00332E42" w:rsidRPr="007641B6" w:rsidRDefault="00332E42" w:rsidP="005347BF">
      <w:pPr>
        <w:tabs>
          <w:tab w:val="left" w:pos="720"/>
        </w:tabs>
        <w:ind w:left="720" w:right="815" w:hanging="1290"/>
        <w:rPr>
          <w:rFonts w:ascii="Times New Roman" w:eastAsia="WP IconicSymbolsA" w:hAnsi="Times New Roman" w:cs="Times New Roman"/>
          <w:sz w:val="26"/>
          <w:szCs w:val="26"/>
        </w:rPr>
      </w:pPr>
    </w:p>
    <w:p w14:paraId="18064EAE" w14:textId="740272F1" w:rsidR="00F77E6F" w:rsidRPr="007641B6" w:rsidRDefault="00AD37F4" w:rsidP="00AD37F4">
      <w:pPr>
        <w:pStyle w:val="Heading1"/>
      </w:pPr>
      <w:r w:rsidRPr="007641B6">
        <w:lastRenderedPageBreak/>
        <w:t>Character and Fitness</w:t>
      </w:r>
    </w:p>
    <w:p w14:paraId="45053A49" w14:textId="77777777" w:rsidR="00F77E6F" w:rsidRPr="007641B6" w:rsidRDefault="00F77E6F" w:rsidP="005347BF">
      <w:pPr>
        <w:rPr>
          <w:rFonts w:ascii="Times New Roman" w:eastAsia="Times New Roman" w:hAnsi="Times New Roman" w:cs="Times New Roman"/>
          <w:sz w:val="26"/>
          <w:szCs w:val="26"/>
        </w:rPr>
      </w:pPr>
    </w:p>
    <w:p w14:paraId="7499CA86" w14:textId="20B0C8FA" w:rsidR="00F77E6F" w:rsidRPr="007641B6" w:rsidRDefault="00F77E6F" w:rsidP="00FA22F4">
      <w:pPr>
        <w:pStyle w:val="ListParagraph"/>
        <w:rPr>
          <w:rFonts w:eastAsia="Times New Roman"/>
        </w:rPr>
      </w:pPr>
      <w:r w:rsidRPr="007641B6">
        <w:t>Have you ever been arrested, charged, or convicted for violation of any federal law, state law, county or municipal law, regulation, or ordinance?</w:t>
      </w:r>
      <w:r w:rsidR="00AD37F4" w:rsidRPr="007641B6">
        <w:t xml:space="preserve"> </w:t>
      </w:r>
      <w:r w:rsidR="00AD37F4" w:rsidRPr="007641B6">
        <w:rPr>
          <w:rFonts w:eastAsia="Times New Roman"/>
        </w:rPr>
        <w:t>Do not include traffic violations for which a fine of $200 or less was imposed unless it also included a jail sentence.</w:t>
      </w:r>
      <w:r w:rsidR="00E0164B" w:rsidRPr="007641B6">
        <w:rPr>
          <w:rFonts w:eastAsia="Times New Roman"/>
        </w:rPr>
        <w:t xml:space="preserve"> If yes, provide details, including dates.</w:t>
      </w:r>
    </w:p>
    <w:p w14:paraId="3B899C9F" w14:textId="65B15D6A" w:rsidR="00E0164B" w:rsidRPr="007641B6" w:rsidRDefault="00E0164B" w:rsidP="005347BF">
      <w:pPr>
        <w:tabs>
          <w:tab w:val="left" w:pos="720"/>
          <w:tab w:val="left" w:pos="1800"/>
          <w:tab w:val="left" w:pos="2524"/>
        </w:tabs>
        <w:ind w:right="1393"/>
        <w:rPr>
          <w:rFonts w:ascii="Times New Roman" w:eastAsia="WP IconicSymbolsA"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E0164B" w:rsidRPr="007641B6" w14:paraId="5A00A471" w14:textId="77777777" w:rsidTr="00427646">
        <w:tc>
          <w:tcPr>
            <w:tcW w:w="10471" w:type="dxa"/>
          </w:tcPr>
          <w:p w14:paraId="294A545C" w14:textId="502519C8" w:rsidR="00E0164B" w:rsidRPr="007641B6" w:rsidRDefault="00E0164B" w:rsidP="00427646">
            <w:pPr>
              <w:rPr>
                <w:rFonts w:ascii="Times New Roman" w:hAnsi="Times New Roman" w:cs="Times New Roman"/>
                <w:sz w:val="26"/>
                <w:szCs w:val="26"/>
              </w:rPr>
            </w:pPr>
          </w:p>
          <w:p w14:paraId="239303AC" w14:textId="77777777" w:rsidR="00E0164B" w:rsidRPr="007641B6" w:rsidRDefault="00E0164B" w:rsidP="00427646">
            <w:pPr>
              <w:rPr>
                <w:rFonts w:ascii="Times New Roman" w:hAnsi="Times New Roman" w:cs="Times New Roman"/>
                <w:sz w:val="26"/>
                <w:szCs w:val="26"/>
              </w:rPr>
            </w:pPr>
          </w:p>
        </w:tc>
      </w:tr>
    </w:tbl>
    <w:p w14:paraId="4FD6C023" w14:textId="30B8C5D0" w:rsidR="00AD37F4" w:rsidRPr="007641B6" w:rsidRDefault="00AD37F4" w:rsidP="005347BF">
      <w:pPr>
        <w:tabs>
          <w:tab w:val="left" w:pos="720"/>
          <w:tab w:val="left" w:pos="1800"/>
          <w:tab w:val="left" w:pos="2524"/>
        </w:tabs>
        <w:ind w:right="1393"/>
        <w:rPr>
          <w:rFonts w:ascii="Times New Roman" w:eastAsia="WP IconicSymbolsA" w:hAnsi="Times New Roman" w:cs="Times New Roman"/>
          <w:sz w:val="26"/>
          <w:szCs w:val="26"/>
        </w:rPr>
      </w:pPr>
    </w:p>
    <w:p w14:paraId="7065A877" w14:textId="54C2842F" w:rsidR="00F77E6F" w:rsidRPr="007641B6" w:rsidRDefault="00F77E6F" w:rsidP="00460DAD">
      <w:pPr>
        <w:pStyle w:val="ListParagraph"/>
        <w:rPr>
          <w:rFonts w:eastAsia="Times New Roman"/>
        </w:rPr>
      </w:pPr>
      <w:r w:rsidRPr="007641B6">
        <w:t>Have you, to your knowledge, ever been under federal, state or local investigation for possible violation of a criminal statute</w:t>
      </w:r>
      <w:r w:rsidR="00AD37F4" w:rsidRPr="007641B6">
        <w:t xml:space="preserve"> other than </w:t>
      </w:r>
      <w:r w:rsidR="00AF2F80" w:rsidRPr="007641B6">
        <w:t xml:space="preserve">matters referenced in </w:t>
      </w:r>
      <w:r w:rsidR="0099145C" w:rsidRPr="007641B6">
        <w:t>Q</w:t>
      </w:r>
      <w:r w:rsidR="00AF2F80" w:rsidRPr="007641B6">
        <w:t>uestion 36</w:t>
      </w:r>
      <w:r w:rsidRPr="007641B6">
        <w:t>?</w:t>
      </w:r>
      <w:r w:rsidR="00452629" w:rsidRPr="007641B6">
        <w:t xml:space="preserve"> If yes, provide details.</w:t>
      </w:r>
    </w:p>
    <w:p w14:paraId="375F3EF8" w14:textId="77777777" w:rsidR="005C439C" w:rsidRPr="007641B6" w:rsidRDefault="005C439C" w:rsidP="005C439C">
      <w:pPr>
        <w:tabs>
          <w:tab w:val="left" w:pos="720"/>
          <w:tab w:val="left" w:pos="1800"/>
          <w:tab w:val="left" w:pos="2524"/>
        </w:tabs>
        <w:ind w:right="1393"/>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5C439C" w:rsidRPr="007641B6" w14:paraId="06D1AAB8" w14:textId="77777777" w:rsidTr="00427646">
        <w:tc>
          <w:tcPr>
            <w:tcW w:w="10471" w:type="dxa"/>
          </w:tcPr>
          <w:p w14:paraId="442BEE09" w14:textId="77777777" w:rsidR="005C439C" w:rsidRPr="007641B6" w:rsidRDefault="005C439C" w:rsidP="00427646">
            <w:pPr>
              <w:rPr>
                <w:rFonts w:ascii="Times New Roman" w:hAnsi="Times New Roman" w:cs="Times New Roman"/>
                <w:sz w:val="26"/>
                <w:szCs w:val="26"/>
              </w:rPr>
            </w:pPr>
          </w:p>
          <w:p w14:paraId="696946E5" w14:textId="77777777" w:rsidR="005C439C" w:rsidRPr="007641B6" w:rsidRDefault="005C439C" w:rsidP="00427646">
            <w:pPr>
              <w:rPr>
                <w:rFonts w:ascii="Times New Roman" w:hAnsi="Times New Roman" w:cs="Times New Roman"/>
                <w:sz w:val="26"/>
                <w:szCs w:val="26"/>
              </w:rPr>
            </w:pPr>
          </w:p>
        </w:tc>
      </w:tr>
    </w:tbl>
    <w:p w14:paraId="5AB17473" w14:textId="77777777" w:rsidR="00622563" w:rsidRPr="007641B6" w:rsidRDefault="00622563" w:rsidP="005347BF">
      <w:pPr>
        <w:rPr>
          <w:rFonts w:ascii="Times New Roman" w:eastAsia="Times New Roman" w:hAnsi="Times New Roman" w:cs="Times New Roman"/>
          <w:sz w:val="26"/>
          <w:szCs w:val="26"/>
        </w:rPr>
      </w:pPr>
    </w:p>
    <w:p w14:paraId="3147A724" w14:textId="5379FBD6" w:rsidR="007B5A99" w:rsidRPr="007641B6" w:rsidRDefault="00F77E6F" w:rsidP="00396632">
      <w:pPr>
        <w:pStyle w:val="ListParagraph"/>
      </w:pPr>
      <w:r w:rsidRPr="007641B6">
        <w:t>Have you ever been sued by a client?</w:t>
      </w:r>
      <w:r w:rsidR="005C439C" w:rsidRPr="007641B6">
        <w:t xml:space="preserve"> If yes, provide details.</w:t>
      </w:r>
    </w:p>
    <w:p w14:paraId="658C66E4" w14:textId="77777777" w:rsidR="00AF2F80" w:rsidRPr="007641B6" w:rsidRDefault="00AF2F80" w:rsidP="005347BF">
      <w:pPr>
        <w:tabs>
          <w:tab w:val="left" w:pos="680"/>
          <w:tab w:val="left" w:pos="1800"/>
          <w:tab w:val="left" w:pos="3600"/>
          <w:tab w:val="left" w:pos="5556"/>
        </w:tabs>
        <w:ind w:left="679"/>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DE53F2" w:rsidRPr="007641B6" w14:paraId="60DA643F" w14:textId="77777777" w:rsidTr="00427646">
        <w:tc>
          <w:tcPr>
            <w:tcW w:w="10471" w:type="dxa"/>
          </w:tcPr>
          <w:p w14:paraId="753A90D6" w14:textId="77777777" w:rsidR="00DE53F2" w:rsidRPr="007641B6" w:rsidRDefault="00DE53F2" w:rsidP="00427646">
            <w:pPr>
              <w:rPr>
                <w:rFonts w:ascii="Times New Roman" w:hAnsi="Times New Roman" w:cs="Times New Roman"/>
                <w:sz w:val="26"/>
                <w:szCs w:val="26"/>
              </w:rPr>
            </w:pPr>
          </w:p>
          <w:p w14:paraId="62D357C1" w14:textId="77777777" w:rsidR="00DE53F2" w:rsidRPr="007641B6" w:rsidRDefault="00DE53F2" w:rsidP="00427646">
            <w:pPr>
              <w:rPr>
                <w:rFonts w:ascii="Times New Roman" w:hAnsi="Times New Roman" w:cs="Times New Roman"/>
                <w:sz w:val="26"/>
                <w:szCs w:val="26"/>
              </w:rPr>
            </w:pPr>
          </w:p>
        </w:tc>
      </w:tr>
    </w:tbl>
    <w:p w14:paraId="750076EB" w14:textId="77777777" w:rsidR="007B5A99" w:rsidRPr="007641B6" w:rsidRDefault="007B5A99" w:rsidP="005347BF">
      <w:pPr>
        <w:rPr>
          <w:rFonts w:ascii="Times New Roman" w:eastAsia="Times New Roman" w:hAnsi="Times New Roman" w:cs="Times New Roman"/>
          <w:sz w:val="26"/>
          <w:szCs w:val="26"/>
        </w:rPr>
      </w:pPr>
    </w:p>
    <w:p w14:paraId="2DDF181F" w14:textId="01080B8A" w:rsidR="00F77E6F" w:rsidRPr="007641B6" w:rsidRDefault="00F77E6F" w:rsidP="00460DAD">
      <w:pPr>
        <w:pStyle w:val="ListParagraph"/>
        <w:rPr>
          <w:rFonts w:eastAsia="Times New Roman"/>
        </w:rPr>
      </w:pPr>
      <w:r w:rsidRPr="007641B6">
        <w:t>Have you or your professional liability insurance carrier ever settled a claim against you for professional malpractice?</w:t>
      </w:r>
      <w:r w:rsidR="00DE53F2" w:rsidRPr="007641B6">
        <w:t xml:space="preserve"> If yes, provide particulars, including the amounts involved.</w:t>
      </w:r>
    </w:p>
    <w:p w14:paraId="57B5AB7E" w14:textId="77777777" w:rsidR="00AF2F80" w:rsidRPr="007641B6" w:rsidRDefault="00AF2F80" w:rsidP="005347BF">
      <w:pPr>
        <w:tabs>
          <w:tab w:val="left" w:pos="1800"/>
          <w:tab w:val="left" w:pos="2524"/>
          <w:tab w:val="left" w:pos="3600"/>
        </w:tabs>
        <w:ind w:left="720"/>
        <w:rPr>
          <w:rFonts w:ascii="Times New Roman" w:eastAsia="WP IconicSymbolsA"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DE53F2" w:rsidRPr="007641B6" w14:paraId="59E73B9A" w14:textId="77777777" w:rsidTr="00427646">
        <w:tc>
          <w:tcPr>
            <w:tcW w:w="10471" w:type="dxa"/>
          </w:tcPr>
          <w:p w14:paraId="51E7D55F" w14:textId="77777777" w:rsidR="00DE53F2" w:rsidRPr="007641B6" w:rsidRDefault="00DE53F2" w:rsidP="00427646">
            <w:pPr>
              <w:rPr>
                <w:rFonts w:ascii="Times New Roman" w:hAnsi="Times New Roman" w:cs="Times New Roman"/>
                <w:sz w:val="26"/>
                <w:szCs w:val="26"/>
              </w:rPr>
            </w:pPr>
          </w:p>
          <w:p w14:paraId="45F16CC9" w14:textId="77777777" w:rsidR="00DE53F2" w:rsidRPr="007641B6" w:rsidRDefault="00DE53F2" w:rsidP="00427646">
            <w:pPr>
              <w:rPr>
                <w:rFonts w:ascii="Times New Roman" w:hAnsi="Times New Roman" w:cs="Times New Roman"/>
                <w:sz w:val="26"/>
                <w:szCs w:val="26"/>
              </w:rPr>
            </w:pPr>
          </w:p>
        </w:tc>
      </w:tr>
    </w:tbl>
    <w:p w14:paraId="7DABFB74" w14:textId="77777777" w:rsidR="003C02EE" w:rsidRPr="007641B6" w:rsidRDefault="003C02EE" w:rsidP="005347BF">
      <w:pPr>
        <w:tabs>
          <w:tab w:val="left" w:pos="1800"/>
          <w:tab w:val="left" w:pos="2524"/>
          <w:tab w:val="left" w:pos="3600"/>
        </w:tabs>
        <w:ind w:left="720"/>
        <w:rPr>
          <w:rFonts w:ascii="Times New Roman" w:eastAsia="Times New Roman" w:hAnsi="Times New Roman" w:cs="Times New Roman"/>
          <w:sz w:val="26"/>
          <w:szCs w:val="26"/>
        </w:rPr>
      </w:pPr>
    </w:p>
    <w:p w14:paraId="49DA9C48" w14:textId="216809AC" w:rsidR="00F77E6F" w:rsidRPr="007641B6" w:rsidRDefault="00F77E6F" w:rsidP="00E225A7">
      <w:pPr>
        <w:pStyle w:val="ListParagraph"/>
        <w:rPr>
          <w:rFonts w:eastAsia="Times New Roman"/>
        </w:rPr>
      </w:pPr>
      <w:r w:rsidRPr="007641B6">
        <w:t>Have you ever been charged in any civil or criminal proceedings with conduct alleged to involve moral turpitude, dishonesty, or unethical conduct?</w:t>
      </w:r>
      <w:r w:rsidR="00DE53F2" w:rsidRPr="007641B6">
        <w:t xml:space="preserve"> If yes, provide particulars.</w:t>
      </w:r>
    </w:p>
    <w:p w14:paraId="5F0E41DB" w14:textId="77777777" w:rsidR="00DE53F2" w:rsidRPr="007641B6" w:rsidRDefault="00DE53F2" w:rsidP="00DE53F2">
      <w:pPr>
        <w:tabs>
          <w:tab w:val="left" w:pos="680"/>
        </w:tabs>
        <w:ind w:left="540" w:right="176"/>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DE53F2" w:rsidRPr="007641B6" w14:paraId="127F3C6C" w14:textId="77777777" w:rsidTr="00427646">
        <w:tc>
          <w:tcPr>
            <w:tcW w:w="10471" w:type="dxa"/>
          </w:tcPr>
          <w:p w14:paraId="643A8B31" w14:textId="77777777" w:rsidR="00DE53F2" w:rsidRPr="007641B6" w:rsidRDefault="00DE53F2" w:rsidP="00427646">
            <w:pPr>
              <w:rPr>
                <w:rFonts w:ascii="Times New Roman" w:hAnsi="Times New Roman" w:cs="Times New Roman"/>
                <w:sz w:val="26"/>
                <w:szCs w:val="26"/>
              </w:rPr>
            </w:pPr>
          </w:p>
          <w:p w14:paraId="34FABF07" w14:textId="77777777" w:rsidR="00DE53F2" w:rsidRPr="007641B6" w:rsidRDefault="00DE53F2" w:rsidP="00427646">
            <w:pPr>
              <w:rPr>
                <w:rFonts w:ascii="Times New Roman" w:hAnsi="Times New Roman" w:cs="Times New Roman"/>
                <w:sz w:val="26"/>
                <w:szCs w:val="26"/>
              </w:rPr>
            </w:pPr>
          </w:p>
        </w:tc>
      </w:tr>
    </w:tbl>
    <w:p w14:paraId="4452F9D0" w14:textId="77777777" w:rsidR="00F77E6F" w:rsidRPr="007641B6" w:rsidRDefault="00F77E6F" w:rsidP="005347BF">
      <w:pPr>
        <w:rPr>
          <w:rFonts w:ascii="Times New Roman" w:eastAsia="Times New Roman" w:hAnsi="Times New Roman" w:cs="Times New Roman"/>
          <w:sz w:val="26"/>
          <w:szCs w:val="26"/>
        </w:rPr>
      </w:pPr>
    </w:p>
    <w:p w14:paraId="3234232F" w14:textId="7EE69090" w:rsidR="00F77E6F" w:rsidRPr="007641B6" w:rsidRDefault="00F77E6F" w:rsidP="00E225A7">
      <w:pPr>
        <w:pStyle w:val="ListParagraph"/>
        <w:rPr>
          <w:rFonts w:eastAsia="Times New Roman"/>
        </w:rPr>
      </w:pPr>
      <w:r w:rsidRPr="007641B6">
        <w:t>Have you ever been disciplined or cited for a breach of ethics or unprofessional conduct by any court, administrative agency, bar</w:t>
      </w:r>
      <w:r w:rsidR="0083065F" w:rsidRPr="007641B6">
        <w:t xml:space="preserve"> </w:t>
      </w:r>
      <w:r w:rsidRPr="007641B6">
        <w:t>association, or other professional group?</w:t>
      </w:r>
      <w:r w:rsidR="00DE53F2" w:rsidRPr="007641B6">
        <w:t xml:space="preserve"> If yes, provide particulars.</w:t>
      </w:r>
    </w:p>
    <w:p w14:paraId="11797308" w14:textId="77777777" w:rsidR="0083065F" w:rsidRPr="007641B6" w:rsidRDefault="0083065F" w:rsidP="00E225A7">
      <w:pPr>
        <w:pStyle w:val="ListParagraph"/>
        <w:numPr>
          <w:ilvl w:val="0"/>
          <w:numId w:val="0"/>
        </w:numPr>
        <w:ind w:left="720"/>
      </w:pPr>
    </w:p>
    <w:tbl>
      <w:tblPr>
        <w:tblStyle w:val="TableGrid"/>
        <w:tblW w:w="0" w:type="auto"/>
        <w:tblInd w:w="535" w:type="dxa"/>
        <w:tblLook w:val="04A0" w:firstRow="1" w:lastRow="0" w:firstColumn="1" w:lastColumn="0" w:noHBand="0" w:noVBand="1"/>
      </w:tblPr>
      <w:tblGrid>
        <w:gridCol w:w="10471"/>
      </w:tblGrid>
      <w:tr w:rsidR="00DE53F2" w:rsidRPr="007641B6" w14:paraId="17555FE5" w14:textId="77777777" w:rsidTr="00427646">
        <w:tc>
          <w:tcPr>
            <w:tcW w:w="10471" w:type="dxa"/>
          </w:tcPr>
          <w:p w14:paraId="4B361F5E" w14:textId="77777777" w:rsidR="00DE53F2" w:rsidRPr="007641B6" w:rsidRDefault="00DE53F2" w:rsidP="00427646">
            <w:pPr>
              <w:rPr>
                <w:rFonts w:ascii="Times New Roman" w:hAnsi="Times New Roman" w:cs="Times New Roman"/>
                <w:sz w:val="26"/>
                <w:szCs w:val="26"/>
              </w:rPr>
            </w:pPr>
          </w:p>
          <w:p w14:paraId="765E3648" w14:textId="77777777" w:rsidR="00DE53F2" w:rsidRPr="007641B6" w:rsidRDefault="00DE53F2" w:rsidP="00427646">
            <w:pPr>
              <w:rPr>
                <w:rFonts w:ascii="Times New Roman" w:hAnsi="Times New Roman" w:cs="Times New Roman"/>
                <w:sz w:val="26"/>
                <w:szCs w:val="26"/>
              </w:rPr>
            </w:pPr>
          </w:p>
        </w:tc>
      </w:tr>
    </w:tbl>
    <w:p w14:paraId="2AC5282D" w14:textId="77777777" w:rsidR="00F77E6F" w:rsidRPr="007641B6" w:rsidRDefault="00F77E6F" w:rsidP="005347BF">
      <w:pPr>
        <w:rPr>
          <w:rFonts w:ascii="Times New Roman" w:eastAsia="Times New Roman" w:hAnsi="Times New Roman" w:cs="Times New Roman"/>
          <w:sz w:val="26"/>
          <w:szCs w:val="26"/>
        </w:rPr>
      </w:pPr>
    </w:p>
    <w:p w14:paraId="52A3FF4D" w14:textId="0DD1FBFB" w:rsidR="00F77E6F" w:rsidRPr="007641B6" w:rsidRDefault="00F77E6F" w:rsidP="00E225A7">
      <w:pPr>
        <w:pStyle w:val="ListParagraph"/>
        <w:rPr>
          <w:rFonts w:eastAsia="Times New Roman"/>
        </w:rPr>
      </w:pPr>
      <w:r w:rsidRPr="007641B6">
        <w:t xml:space="preserve">Have you filed appropriate tax returns as required by federal, state, local, and other government </w:t>
      </w:r>
      <w:r w:rsidRPr="007641B6">
        <w:lastRenderedPageBreak/>
        <w:t>authorities?</w:t>
      </w:r>
      <w:r w:rsidR="00DE53F2" w:rsidRPr="007641B6">
        <w:t xml:space="preserve"> If no, provide an explanation.</w:t>
      </w:r>
    </w:p>
    <w:p w14:paraId="7709C517" w14:textId="77777777" w:rsidR="0083065F" w:rsidRPr="007641B6" w:rsidRDefault="0083065F" w:rsidP="0083065F">
      <w:pPr>
        <w:tabs>
          <w:tab w:val="left" w:pos="680"/>
        </w:tabs>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DE53F2" w:rsidRPr="007641B6" w14:paraId="2EA90990" w14:textId="77777777" w:rsidTr="00427646">
        <w:tc>
          <w:tcPr>
            <w:tcW w:w="10471" w:type="dxa"/>
          </w:tcPr>
          <w:p w14:paraId="5F4F6BE0" w14:textId="77777777" w:rsidR="00DE53F2" w:rsidRPr="007641B6" w:rsidRDefault="00DE53F2" w:rsidP="00427646">
            <w:pPr>
              <w:rPr>
                <w:rFonts w:ascii="Times New Roman" w:hAnsi="Times New Roman" w:cs="Times New Roman"/>
                <w:sz w:val="26"/>
                <w:szCs w:val="26"/>
              </w:rPr>
            </w:pPr>
          </w:p>
          <w:p w14:paraId="04EA6172" w14:textId="77777777" w:rsidR="00DE53F2" w:rsidRPr="007641B6" w:rsidRDefault="00DE53F2" w:rsidP="00427646">
            <w:pPr>
              <w:rPr>
                <w:rFonts w:ascii="Times New Roman" w:hAnsi="Times New Roman" w:cs="Times New Roman"/>
                <w:sz w:val="26"/>
                <w:szCs w:val="26"/>
              </w:rPr>
            </w:pPr>
          </w:p>
        </w:tc>
      </w:tr>
    </w:tbl>
    <w:p w14:paraId="2BB15A4D" w14:textId="77777777" w:rsidR="00DE53F2" w:rsidRPr="007641B6" w:rsidRDefault="00DE53F2" w:rsidP="00DE53F2">
      <w:pPr>
        <w:tabs>
          <w:tab w:val="left" w:pos="680"/>
          <w:tab w:val="left" w:pos="8787"/>
          <w:tab w:val="left" w:pos="9678"/>
        </w:tabs>
        <w:ind w:left="540"/>
        <w:rPr>
          <w:rFonts w:ascii="Times New Roman" w:eastAsia="PMingLiU" w:hAnsi="Times New Roman" w:cs="Times New Roman"/>
          <w:sz w:val="26"/>
          <w:szCs w:val="26"/>
        </w:rPr>
      </w:pPr>
    </w:p>
    <w:p w14:paraId="172C8B44" w14:textId="466779F1" w:rsidR="003C02EE" w:rsidRPr="007641B6" w:rsidRDefault="00F77E6F" w:rsidP="00E225A7">
      <w:pPr>
        <w:pStyle w:val="ListParagraph"/>
        <w:rPr>
          <w:rFonts w:eastAsia="PMingLiU"/>
        </w:rPr>
      </w:pPr>
      <w:r w:rsidRPr="007641B6">
        <w:t>Have any liens or claims ever been instituted against you by the federal, state</w:t>
      </w:r>
      <w:r w:rsidR="003C02EE" w:rsidRPr="007641B6">
        <w:t>,</w:t>
      </w:r>
      <w:r w:rsidRPr="007641B6">
        <w:t xml:space="preserve"> or local authorities?</w:t>
      </w:r>
      <w:r w:rsidR="00DE53F2" w:rsidRPr="007641B6">
        <w:t xml:space="preserve"> If yes, provide particulars.</w:t>
      </w:r>
    </w:p>
    <w:p w14:paraId="7AE77E4F" w14:textId="77777777" w:rsidR="00DE53F2" w:rsidRPr="007641B6" w:rsidRDefault="00DE53F2" w:rsidP="00DE53F2">
      <w:pPr>
        <w:tabs>
          <w:tab w:val="left" w:pos="680"/>
          <w:tab w:val="left" w:pos="8787"/>
          <w:tab w:val="left" w:pos="9678"/>
        </w:tabs>
        <w:ind w:left="540"/>
        <w:rPr>
          <w:rFonts w:ascii="Times New Roman" w:eastAsia="PMingLiU"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DE53F2" w:rsidRPr="007641B6" w14:paraId="03213960" w14:textId="77777777" w:rsidTr="00427646">
        <w:tc>
          <w:tcPr>
            <w:tcW w:w="10471" w:type="dxa"/>
          </w:tcPr>
          <w:p w14:paraId="1F7DDF1D" w14:textId="77777777" w:rsidR="00DE53F2" w:rsidRPr="007641B6" w:rsidRDefault="00DE53F2" w:rsidP="00427646">
            <w:pPr>
              <w:rPr>
                <w:rFonts w:ascii="Times New Roman" w:hAnsi="Times New Roman" w:cs="Times New Roman"/>
                <w:sz w:val="26"/>
                <w:szCs w:val="26"/>
              </w:rPr>
            </w:pPr>
          </w:p>
          <w:p w14:paraId="3AE5209F" w14:textId="77777777" w:rsidR="00DE53F2" w:rsidRPr="007641B6" w:rsidRDefault="00DE53F2" w:rsidP="00427646">
            <w:pPr>
              <w:rPr>
                <w:rFonts w:ascii="Times New Roman" w:hAnsi="Times New Roman" w:cs="Times New Roman"/>
                <w:sz w:val="26"/>
                <w:szCs w:val="26"/>
              </w:rPr>
            </w:pPr>
          </w:p>
        </w:tc>
      </w:tr>
    </w:tbl>
    <w:p w14:paraId="098BC262" w14:textId="77777777" w:rsidR="00DE53F2" w:rsidRPr="007641B6" w:rsidRDefault="00DE53F2" w:rsidP="00DE53F2">
      <w:pPr>
        <w:tabs>
          <w:tab w:val="left" w:pos="680"/>
          <w:tab w:val="left" w:pos="8787"/>
          <w:tab w:val="left" w:pos="9678"/>
        </w:tabs>
        <w:rPr>
          <w:rFonts w:ascii="Times New Roman" w:eastAsia="PMingLiU" w:hAnsi="Times New Roman" w:cs="Times New Roman"/>
          <w:sz w:val="26"/>
          <w:szCs w:val="26"/>
        </w:rPr>
      </w:pPr>
    </w:p>
    <w:p w14:paraId="796731FB" w14:textId="69D78B1D" w:rsidR="006D75CA" w:rsidRPr="007641B6" w:rsidRDefault="00637BD3" w:rsidP="00E225A7">
      <w:pPr>
        <w:pStyle w:val="ListParagraph"/>
      </w:pPr>
      <w:proofErr w:type="gramStart"/>
      <w:r w:rsidRPr="007641B6">
        <w:t>Are</w:t>
      </w:r>
      <w:proofErr w:type="gramEnd"/>
      <w:r w:rsidRPr="007641B6">
        <w:t xml:space="preserve"> you delinquent on any Federal debt? (Include delinquencies arising from Federal taxes, loans, overpayment of benefits, and other debts to the U.S. Government, plus defaults of Federally guaranteed or insured loans (e.g., student loan, home mortgage loan)). Include </w:t>
      </w:r>
      <w:r w:rsidR="006D75CA" w:rsidRPr="007641B6">
        <w:t xml:space="preserve">if you are on a payment plan with the Internal Revenue Service. </w:t>
      </w:r>
    </w:p>
    <w:p w14:paraId="204267A0" w14:textId="77777777" w:rsidR="00FD2F06" w:rsidRPr="007641B6" w:rsidRDefault="00FD2F06" w:rsidP="00FD2F06">
      <w:pPr>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FF6D66" w:rsidRPr="007641B6" w14:paraId="6B686349" w14:textId="77777777" w:rsidTr="00427646">
        <w:tc>
          <w:tcPr>
            <w:tcW w:w="10471" w:type="dxa"/>
          </w:tcPr>
          <w:p w14:paraId="73A2F361" w14:textId="77777777" w:rsidR="00FF6D66" w:rsidRPr="007641B6" w:rsidRDefault="00FF6D66" w:rsidP="00427646">
            <w:pPr>
              <w:rPr>
                <w:rFonts w:ascii="Times New Roman" w:hAnsi="Times New Roman" w:cs="Times New Roman"/>
                <w:sz w:val="26"/>
                <w:szCs w:val="26"/>
              </w:rPr>
            </w:pPr>
          </w:p>
          <w:p w14:paraId="4D5FB325" w14:textId="77777777" w:rsidR="00FF6D66" w:rsidRPr="007641B6" w:rsidRDefault="00FF6D66" w:rsidP="00427646">
            <w:pPr>
              <w:rPr>
                <w:rFonts w:ascii="Times New Roman" w:hAnsi="Times New Roman" w:cs="Times New Roman"/>
                <w:sz w:val="26"/>
                <w:szCs w:val="26"/>
              </w:rPr>
            </w:pPr>
          </w:p>
        </w:tc>
      </w:tr>
    </w:tbl>
    <w:p w14:paraId="3C0BD65D" w14:textId="77777777" w:rsidR="00F77E6F" w:rsidRPr="007641B6" w:rsidRDefault="00F77E6F" w:rsidP="005347BF">
      <w:pPr>
        <w:rPr>
          <w:rFonts w:ascii="Times New Roman" w:eastAsia="Times New Roman" w:hAnsi="Times New Roman" w:cs="Times New Roman"/>
          <w:sz w:val="26"/>
          <w:szCs w:val="26"/>
        </w:rPr>
      </w:pPr>
    </w:p>
    <w:p w14:paraId="5A876DFE" w14:textId="44647821" w:rsidR="00441F01" w:rsidRPr="007641B6" w:rsidRDefault="00441F01" w:rsidP="00460DAD">
      <w:pPr>
        <w:pStyle w:val="ListParagraph"/>
      </w:pPr>
      <w:proofErr w:type="gramStart"/>
      <w:r w:rsidRPr="007641B6">
        <w:t>Are</w:t>
      </w:r>
      <w:proofErr w:type="gramEnd"/>
      <w:r w:rsidRPr="007641B6">
        <w:t xml:space="preserve"> you delinquent on any child support obligations? If yes, include details.</w:t>
      </w:r>
    </w:p>
    <w:p w14:paraId="7E9B3287" w14:textId="77777777" w:rsidR="00441F01" w:rsidRPr="007641B6" w:rsidRDefault="00441F01" w:rsidP="00441F01">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441F01" w:rsidRPr="007641B6" w14:paraId="1763F82C" w14:textId="77777777" w:rsidTr="00427646">
        <w:tc>
          <w:tcPr>
            <w:tcW w:w="10471" w:type="dxa"/>
          </w:tcPr>
          <w:p w14:paraId="1E25D242" w14:textId="77777777" w:rsidR="00441F01" w:rsidRPr="007641B6" w:rsidRDefault="00441F01" w:rsidP="00427646">
            <w:pPr>
              <w:rPr>
                <w:rFonts w:ascii="Times New Roman" w:hAnsi="Times New Roman" w:cs="Times New Roman"/>
                <w:sz w:val="26"/>
                <w:szCs w:val="26"/>
              </w:rPr>
            </w:pPr>
          </w:p>
          <w:p w14:paraId="2C000246" w14:textId="77777777" w:rsidR="00441F01" w:rsidRPr="007641B6" w:rsidRDefault="00441F01" w:rsidP="00427646">
            <w:pPr>
              <w:rPr>
                <w:rFonts w:ascii="Times New Roman" w:hAnsi="Times New Roman" w:cs="Times New Roman"/>
                <w:sz w:val="26"/>
                <w:szCs w:val="26"/>
              </w:rPr>
            </w:pPr>
          </w:p>
        </w:tc>
      </w:tr>
    </w:tbl>
    <w:p w14:paraId="7238B1BE" w14:textId="77777777" w:rsidR="00441F01" w:rsidRPr="007641B6" w:rsidRDefault="00441F01" w:rsidP="005347BF">
      <w:pPr>
        <w:rPr>
          <w:rFonts w:ascii="Times New Roman" w:eastAsia="Times New Roman" w:hAnsi="Times New Roman" w:cs="Times New Roman"/>
          <w:sz w:val="26"/>
          <w:szCs w:val="26"/>
        </w:rPr>
      </w:pPr>
    </w:p>
    <w:p w14:paraId="2D2B9364" w14:textId="342B39C2" w:rsidR="003C02EE" w:rsidRPr="007641B6" w:rsidRDefault="0083065F" w:rsidP="0083065F">
      <w:pPr>
        <w:pStyle w:val="Heading1"/>
      </w:pPr>
      <w:r w:rsidRPr="007641B6">
        <w:t>Professional and Other Activities</w:t>
      </w:r>
    </w:p>
    <w:p w14:paraId="373CA5E0" w14:textId="77777777" w:rsidR="0083065F" w:rsidRPr="007641B6" w:rsidRDefault="0083065F" w:rsidP="005347BF">
      <w:pPr>
        <w:rPr>
          <w:rFonts w:ascii="Times New Roman" w:eastAsia="Times New Roman" w:hAnsi="Times New Roman" w:cs="Times New Roman"/>
          <w:sz w:val="26"/>
          <w:szCs w:val="26"/>
        </w:rPr>
      </w:pPr>
    </w:p>
    <w:p w14:paraId="61B21A55" w14:textId="08421242" w:rsidR="00F77E6F" w:rsidRPr="007641B6" w:rsidRDefault="00F77E6F" w:rsidP="00E225A7">
      <w:pPr>
        <w:pStyle w:val="ListParagraph"/>
        <w:rPr>
          <w:rFonts w:eastAsia="Times New Roman"/>
        </w:rPr>
      </w:pPr>
      <w:r w:rsidRPr="007641B6">
        <w:t>List all bar associations and legal professional societies of which you are a member and give the titles and dates of any office you have held in such groups, and committees to which you belonged.</w:t>
      </w:r>
    </w:p>
    <w:p w14:paraId="08A91190"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FD2F06" w:rsidRPr="007641B6" w14:paraId="5E72BEF9" w14:textId="77777777" w:rsidTr="00B61152">
        <w:trPr>
          <w:cantSplit/>
          <w:tblHeader/>
        </w:trPr>
        <w:tc>
          <w:tcPr>
            <w:tcW w:w="2617" w:type="dxa"/>
          </w:tcPr>
          <w:p w14:paraId="0DD3EDAB" w14:textId="1158469F" w:rsidR="00FD2F06" w:rsidRPr="007641B6" w:rsidRDefault="00FD2F06"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Bar Association or Legal Professional Society</w:t>
            </w:r>
          </w:p>
        </w:tc>
        <w:tc>
          <w:tcPr>
            <w:tcW w:w="2618" w:type="dxa"/>
          </w:tcPr>
          <w:p w14:paraId="16517717" w14:textId="65679A45" w:rsidR="00FD2F06" w:rsidRPr="007641B6" w:rsidRDefault="0099145C"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Dates of Membership</w:t>
            </w:r>
          </w:p>
        </w:tc>
        <w:tc>
          <w:tcPr>
            <w:tcW w:w="2618" w:type="dxa"/>
          </w:tcPr>
          <w:p w14:paraId="4E526926" w14:textId="3F788119" w:rsidR="00FD2F06" w:rsidRPr="007641B6" w:rsidRDefault="0099145C"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Titles of Offices and Dates</w:t>
            </w:r>
          </w:p>
        </w:tc>
        <w:tc>
          <w:tcPr>
            <w:tcW w:w="2618" w:type="dxa"/>
          </w:tcPr>
          <w:p w14:paraId="4A98AEB2" w14:textId="6A0E0D5A" w:rsidR="00FD2F06" w:rsidRPr="007641B6" w:rsidRDefault="0099145C" w:rsidP="005347BF">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 xml:space="preserve">Committee Service </w:t>
            </w:r>
          </w:p>
        </w:tc>
      </w:tr>
      <w:tr w:rsidR="00FD2F06" w:rsidRPr="007641B6" w14:paraId="45DFD458" w14:textId="77777777" w:rsidTr="00B61152">
        <w:trPr>
          <w:cantSplit/>
        </w:trPr>
        <w:tc>
          <w:tcPr>
            <w:tcW w:w="2617" w:type="dxa"/>
          </w:tcPr>
          <w:p w14:paraId="73154E44"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1368718E"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28D908D0"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2933DE31" w14:textId="77777777" w:rsidR="00FD2F06" w:rsidRPr="007641B6" w:rsidRDefault="00FD2F06" w:rsidP="005347BF">
            <w:pPr>
              <w:rPr>
                <w:rFonts w:ascii="Times New Roman" w:eastAsia="Times New Roman" w:hAnsi="Times New Roman" w:cs="Times New Roman"/>
                <w:sz w:val="26"/>
                <w:szCs w:val="26"/>
              </w:rPr>
            </w:pPr>
          </w:p>
        </w:tc>
      </w:tr>
      <w:tr w:rsidR="00FD2F06" w:rsidRPr="007641B6" w14:paraId="33D78806" w14:textId="77777777" w:rsidTr="00B61152">
        <w:trPr>
          <w:cantSplit/>
        </w:trPr>
        <w:tc>
          <w:tcPr>
            <w:tcW w:w="2617" w:type="dxa"/>
          </w:tcPr>
          <w:p w14:paraId="36E205F1"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180ABD74"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6F12C8E1"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3EB1535A" w14:textId="77777777" w:rsidR="00FD2F06" w:rsidRPr="007641B6" w:rsidRDefault="00FD2F06" w:rsidP="005347BF">
            <w:pPr>
              <w:rPr>
                <w:rFonts w:ascii="Times New Roman" w:eastAsia="Times New Roman" w:hAnsi="Times New Roman" w:cs="Times New Roman"/>
                <w:sz w:val="26"/>
                <w:szCs w:val="26"/>
              </w:rPr>
            </w:pPr>
          </w:p>
        </w:tc>
      </w:tr>
      <w:tr w:rsidR="00FD2F06" w:rsidRPr="007641B6" w14:paraId="3E5CC9A1" w14:textId="77777777" w:rsidTr="00B61152">
        <w:trPr>
          <w:cantSplit/>
        </w:trPr>
        <w:tc>
          <w:tcPr>
            <w:tcW w:w="2617" w:type="dxa"/>
          </w:tcPr>
          <w:p w14:paraId="6E8A3055"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466D2B22"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651C93BC"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145C9214" w14:textId="77777777" w:rsidR="00FD2F06" w:rsidRPr="007641B6" w:rsidRDefault="00FD2F06" w:rsidP="005347BF">
            <w:pPr>
              <w:rPr>
                <w:rFonts w:ascii="Times New Roman" w:eastAsia="Times New Roman" w:hAnsi="Times New Roman" w:cs="Times New Roman"/>
                <w:sz w:val="26"/>
                <w:szCs w:val="26"/>
              </w:rPr>
            </w:pPr>
          </w:p>
        </w:tc>
      </w:tr>
      <w:tr w:rsidR="00FD2F06" w:rsidRPr="007641B6" w14:paraId="5FAB2CCF" w14:textId="77777777" w:rsidTr="00B61152">
        <w:trPr>
          <w:cantSplit/>
        </w:trPr>
        <w:tc>
          <w:tcPr>
            <w:tcW w:w="2617" w:type="dxa"/>
          </w:tcPr>
          <w:p w14:paraId="08B00074"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630E293F"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31513E30" w14:textId="77777777" w:rsidR="00FD2F06" w:rsidRPr="007641B6" w:rsidRDefault="00FD2F06" w:rsidP="005347BF">
            <w:pPr>
              <w:rPr>
                <w:rFonts w:ascii="Times New Roman" w:eastAsia="Times New Roman" w:hAnsi="Times New Roman" w:cs="Times New Roman"/>
                <w:sz w:val="26"/>
                <w:szCs w:val="26"/>
              </w:rPr>
            </w:pPr>
          </w:p>
        </w:tc>
        <w:tc>
          <w:tcPr>
            <w:tcW w:w="2618" w:type="dxa"/>
          </w:tcPr>
          <w:p w14:paraId="14CB8B49" w14:textId="77777777" w:rsidR="00FD2F06" w:rsidRPr="007641B6" w:rsidRDefault="00FD2F06" w:rsidP="005347BF">
            <w:pPr>
              <w:rPr>
                <w:rFonts w:ascii="Times New Roman" w:eastAsia="Times New Roman" w:hAnsi="Times New Roman" w:cs="Times New Roman"/>
                <w:sz w:val="26"/>
                <w:szCs w:val="26"/>
              </w:rPr>
            </w:pPr>
          </w:p>
        </w:tc>
      </w:tr>
    </w:tbl>
    <w:p w14:paraId="59137D41" w14:textId="77777777" w:rsidR="003C02EE" w:rsidRPr="007641B6" w:rsidRDefault="003C02EE" w:rsidP="005347BF">
      <w:pPr>
        <w:rPr>
          <w:rFonts w:ascii="Times New Roman" w:eastAsia="Times New Roman" w:hAnsi="Times New Roman" w:cs="Times New Roman"/>
          <w:sz w:val="26"/>
          <w:szCs w:val="26"/>
        </w:rPr>
      </w:pPr>
    </w:p>
    <w:p w14:paraId="651F1F1E" w14:textId="5A156793" w:rsidR="00F77E6F" w:rsidRPr="007641B6" w:rsidRDefault="00F77E6F" w:rsidP="00E225A7">
      <w:pPr>
        <w:pStyle w:val="ListParagraph"/>
      </w:pPr>
      <w:r w:rsidRPr="007641B6">
        <w:t xml:space="preserve">List </w:t>
      </w:r>
      <w:r w:rsidRPr="00E225A7">
        <w:t>all</w:t>
      </w:r>
      <w:r w:rsidRPr="007641B6">
        <w:t xml:space="preserve"> organizations and clubs, other than bar associations and professional societies identified in response to </w:t>
      </w:r>
      <w:r w:rsidR="0099145C" w:rsidRPr="007641B6">
        <w:t>Question 4</w:t>
      </w:r>
      <w:r w:rsidR="00E225A7">
        <w:t>6</w:t>
      </w:r>
      <w:r w:rsidRPr="007641B6">
        <w:t>, of which you have been a member during the past ten years, including the titles and dates of any offices you have held in each such organization.</w:t>
      </w:r>
    </w:p>
    <w:p w14:paraId="75F9BA75" w14:textId="77777777" w:rsidR="00F77E6F" w:rsidRPr="007641B6" w:rsidRDefault="00F77E6F" w:rsidP="005347BF">
      <w:pPr>
        <w:ind w:left="679" w:right="157"/>
        <w:jc w:val="both"/>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99145C" w:rsidRPr="007641B6" w14:paraId="25D0953B" w14:textId="77777777" w:rsidTr="009208BE">
        <w:tc>
          <w:tcPr>
            <w:tcW w:w="2617" w:type="dxa"/>
          </w:tcPr>
          <w:p w14:paraId="4A411482" w14:textId="07395AC3" w:rsidR="0099145C" w:rsidRPr="007641B6" w:rsidRDefault="0099145C" w:rsidP="00427646">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lastRenderedPageBreak/>
              <w:t>Organization</w:t>
            </w:r>
          </w:p>
        </w:tc>
        <w:tc>
          <w:tcPr>
            <w:tcW w:w="2618" w:type="dxa"/>
          </w:tcPr>
          <w:p w14:paraId="3DBCA67A" w14:textId="77777777" w:rsidR="0099145C" w:rsidRPr="007641B6" w:rsidRDefault="0099145C" w:rsidP="00427646">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Dates of Membership</w:t>
            </w:r>
          </w:p>
        </w:tc>
        <w:tc>
          <w:tcPr>
            <w:tcW w:w="2618" w:type="dxa"/>
          </w:tcPr>
          <w:p w14:paraId="094B7BB4" w14:textId="77777777" w:rsidR="0099145C" w:rsidRPr="007641B6" w:rsidRDefault="0099145C" w:rsidP="00427646">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Titles of Offices and Dates</w:t>
            </w:r>
          </w:p>
        </w:tc>
        <w:tc>
          <w:tcPr>
            <w:tcW w:w="2618" w:type="dxa"/>
          </w:tcPr>
          <w:p w14:paraId="2FD552A7" w14:textId="77777777" w:rsidR="0099145C" w:rsidRPr="007641B6" w:rsidRDefault="0099145C" w:rsidP="00427646">
            <w:pPr>
              <w:rPr>
                <w:rFonts w:ascii="Times New Roman" w:eastAsia="Times New Roman" w:hAnsi="Times New Roman" w:cs="Times New Roman"/>
                <w:smallCaps/>
                <w:sz w:val="26"/>
                <w:szCs w:val="26"/>
              </w:rPr>
            </w:pPr>
            <w:r w:rsidRPr="007641B6">
              <w:rPr>
                <w:rFonts w:ascii="Times New Roman" w:eastAsia="Times New Roman" w:hAnsi="Times New Roman" w:cs="Times New Roman"/>
                <w:smallCaps/>
                <w:sz w:val="26"/>
                <w:szCs w:val="26"/>
              </w:rPr>
              <w:t xml:space="preserve">Committee Service </w:t>
            </w:r>
          </w:p>
        </w:tc>
      </w:tr>
      <w:tr w:rsidR="0099145C" w:rsidRPr="007641B6" w14:paraId="31AB0DEE" w14:textId="77777777" w:rsidTr="009208BE">
        <w:tc>
          <w:tcPr>
            <w:tcW w:w="2617" w:type="dxa"/>
          </w:tcPr>
          <w:p w14:paraId="4DF9B3A0"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7F6CEDFE"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10F3268F"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5B1AE409" w14:textId="77777777" w:rsidR="0099145C" w:rsidRPr="007641B6" w:rsidRDefault="0099145C" w:rsidP="00427646">
            <w:pPr>
              <w:rPr>
                <w:rFonts w:ascii="Times New Roman" w:eastAsia="Times New Roman" w:hAnsi="Times New Roman" w:cs="Times New Roman"/>
                <w:sz w:val="26"/>
                <w:szCs w:val="26"/>
              </w:rPr>
            </w:pPr>
          </w:p>
        </w:tc>
      </w:tr>
      <w:tr w:rsidR="0099145C" w:rsidRPr="007641B6" w14:paraId="1F4BE26A" w14:textId="77777777" w:rsidTr="009208BE">
        <w:tc>
          <w:tcPr>
            <w:tcW w:w="2617" w:type="dxa"/>
          </w:tcPr>
          <w:p w14:paraId="0A422314"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264871E9"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4446C199"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697DEF22" w14:textId="77777777" w:rsidR="0099145C" w:rsidRPr="007641B6" w:rsidRDefault="0099145C" w:rsidP="00427646">
            <w:pPr>
              <w:rPr>
                <w:rFonts w:ascii="Times New Roman" w:eastAsia="Times New Roman" w:hAnsi="Times New Roman" w:cs="Times New Roman"/>
                <w:sz w:val="26"/>
                <w:szCs w:val="26"/>
              </w:rPr>
            </w:pPr>
          </w:p>
        </w:tc>
      </w:tr>
      <w:tr w:rsidR="0099145C" w:rsidRPr="007641B6" w14:paraId="3F696CF5" w14:textId="77777777" w:rsidTr="009208BE">
        <w:tc>
          <w:tcPr>
            <w:tcW w:w="2617" w:type="dxa"/>
          </w:tcPr>
          <w:p w14:paraId="3D39C809"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6CBBDEB4"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7E5B8CA2"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192F1C9D" w14:textId="77777777" w:rsidR="0099145C" w:rsidRPr="007641B6" w:rsidRDefault="0099145C" w:rsidP="00427646">
            <w:pPr>
              <w:rPr>
                <w:rFonts w:ascii="Times New Roman" w:eastAsia="Times New Roman" w:hAnsi="Times New Roman" w:cs="Times New Roman"/>
                <w:sz w:val="26"/>
                <w:szCs w:val="26"/>
              </w:rPr>
            </w:pPr>
          </w:p>
        </w:tc>
      </w:tr>
      <w:tr w:rsidR="0099145C" w:rsidRPr="007641B6" w14:paraId="3B9C8A3D" w14:textId="77777777" w:rsidTr="009208BE">
        <w:tc>
          <w:tcPr>
            <w:tcW w:w="2617" w:type="dxa"/>
          </w:tcPr>
          <w:p w14:paraId="4A85B624"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06A95355"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28EE8599" w14:textId="77777777" w:rsidR="0099145C" w:rsidRPr="007641B6" w:rsidRDefault="0099145C" w:rsidP="00427646">
            <w:pPr>
              <w:rPr>
                <w:rFonts w:ascii="Times New Roman" w:eastAsia="Times New Roman" w:hAnsi="Times New Roman" w:cs="Times New Roman"/>
                <w:sz w:val="26"/>
                <w:szCs w:val="26"/>
              </w:rPr>
            </w:pPr>
          </w:p>
        </w:tc>
        <w:tc>
          <w:tcPr>
            <w:tcW w:w="2618" w:type="dxa"/>
          </w:tcPr>
          <w:p w14:paraId="61880E61" w14:textId="77777777" w:rsidR="0099145C" w:rsidRPr="007641B6" w:rsidRDefault="0099145C" w:rsidP="00427646">
            <w:pPr>
              <w:rPr>
                <w:rFonts w:ascii="Times New Roman" w:eastAsia="Times New Roman" w:hAnsi="Times New Roman" w:cs="Times New Roman"/>
                <w:sz w:val="26"/>
                <w:szCs w:val="26"/>
              </w:rPr>
            </w:pPr>
          </w:p>
        </w:tc>
      </w:tr>
    </w:tbl>
    <w:p w14:paraId="3E92F471" w14:textId="77777777" w:rsidR="003C02EE" w:rsidRPr="007641B6" w:rsidRDefault="003C02EE" w:rsidP="005347BF">
      <w:pPr>
        <w:ind w:left="679" w:right="157"/>
        <w:jc w:val="both"/>
        <w:rPr>
          <w:rFonts w:ascii="Times New Roman" w:hAnsi="Times New Roman" w:cs="Times New Roman"/>
          <w:sz w:val="26"/>
          <w:szCs w:val="26"/>
        </w:rPr>
      </w:pPr>
    </w:p>
    <w:p w14:paraId="26B8616D" w14:textId="00A8F43D" w:rsidR="00F77E6F" w:rsidRPr="007641B6" w:rsidRDefault="00F77E6F" w:rsidP="00460DAD">
      <w:pPr>
        <w:pStyle w:val="ListParagraph"/>
        <w:rPr>
          <w:rFonts w:eastAsia="Times New Roman"/>
        </w:rPr>
      </w:pPr>
      <w:r w:rsidRPr="007641B6">
        <w:t>Have you ever served on a merit selection panel to consider the appointment or reappointment of a United States magistrate judge in this district?  If yes, provide date(s) or appointment(s).</w:t>
      </w:r>
    </w:p>
    <w:p w14:paraId="0A7E6C4A"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5A199D" w:rsidRPr="007641B6" w14:paraId="685235DC" w14:textId="77777777" w:rsidTr="00427646">
        <w:tc>
          <w:tcPr>
            <w:tcW w:w="10471" w:type="dxa"/>
          </w:tcPr>
          <w:p w14:paraId="2798B562" w14:textId="77777777" w:rsidR="005A199D" w:rsidRPr="007641B6" w:rsidRDefault="005A199D" w:rsidP="00427646">
            <w:pPr>
              <w:rPr>
                <w:rFonts w:ascii="Times New Roman" w:hAnsi="Times New Roman" w:cs="Times New Roman"/>
                <w:sz w:val="26"/>
                <w:szCs w:val="26"/>
              </w:rPr>
            </w:pPr>
          </w:p>
          <w:p w14:paraId="28733F5A" w14:textId="77777777" w:rsidR="005A199D" w:rsidRPr="007641B6" w:rsidRDefault="005A199D" w:rsidP="00427646">
            <w:pPr>
              <w:rPr>
                <w:rFonts w:ascii="Times New Roman" w:hAnsi="Times New Roman" w:cs="Times New Roman"/>
                <w:sz w:val="26"/>
                <w:szCs w:val="26"/>
              </w:rPr>
            </w:pPr>
          </w:p>
        </w:tc>
      </w:tr>
    </w:tbl>
    <w:p w14:paraId="2F0D169F" w14:textId="77777777" w:rsidR="003C02EE" w:rsidRPr="007641B6" w:rsidRDefault="003C02EE" w:rsidP="005347BF">
      <w:pPr>
        <w:rPr>
          <w:rFonts w:ascii="Times New Roman" w:eastAsia="Times New Roman" w:hAnsi="Times New Roman" w:cs="Times New Roman"/>
          <w:sz w:val="26"/>
          <w:szCs w:val="26"/>
        </w:rPr>
      </w:pPr>
    </w:p>
    <w:p w14:paraId="0A48955D" w14:textId="6693AB19" w:rsidR="00A80F2B" w:rsidRPr="007641B6" w:rsidRDefault="00A80F2B" w:rsidP="00A80F2B">
      <w:pPr>
        <w:pStyle w:val="Heading1"/>
      </w:pPr>
      <w:r w:rsidRPr="007641B6">
        <w:t>Supplemental Information</w:t>
      </w:r>
    </w:p>
    <w:p w14:paraId="24298D08" w14:textId="77777777" w:rsidR="00F77E6F" w:rsidRPr="007641B6" w:rsidRDefault="00F77E6F" w:rsidP="005347BF">
      <w:pPr>
        <w:rPr>
          <w:rFonts w:ascii="Times New Roman" w:eastAsia="Times New Roman" w:hAnsi="Times New Roman" w:cs="Times New Roman"/>
          <w:sz w:val="26"/>
          <w:szCs w:val="26"/>
        </w:rPr>
      </w:pPr>
    </w:p>
    <w:p w14:paraId="47EA3766" w14:textId="4B24D2CC" w:rsidR="00F77E6F" w:rsidRPr="007641B6" w:rsidRDefault="00F77E6F" w:rsidP="00E225A7">
      <w:pPr>
        <w:pStyle w:val="ListParagraph"/>
        <w:rPr>
          <w:rFonts w:eastAsia="Times New Roman"/>
        </w:rPr>
      </w:pPr>
      <w:r w:rsidRPr="007641B6">
        <w:t>State any achievements or actions you have accomplished</w:t>
      </w:r>
      <w:r w:rsidR="0005168B">
        <w:t xml:space="preserve"> that</w:t>
      </w:r>
      <w:r w:rsidRPr="007641B6">
        <w:t xml:space="preserve"> demonstrat</w:t>
      </w:r>
      <w:r w:rsidR="0005168B">
        <w:t>e</w:t>
      </w:r>
      <w:r w:rsidRPr="007641B6">
        <w:t xml:space="preserve"> your commitment to equal justice under the law.</w:t>
      </w:r>
    </w:p>
    <w:p w14:paraId="7F5C12E0"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997EE5" w:rsidRPr="007641B6" w14:paraId="76003C5C" w14:textId="77777777" w:rsidTr="00997EE5">
        <w:tc>
          <w:tcPr>
            <w:tcW w:w="10471" w:type="dxa"/>
          </w:tcPr>
          <w:p w14:paraId="0FF4D586" w14:textId="77777777" w:rsidR="00997EE5" w:rsidRPr="007641B6" w:rsidRDefault="00997EE5" w:rsidP="005347BF">
            <w:pPr>
              <w:rPr>
                <w:rFonts w:ascii="Times New Roman" w:hAnsi="Times New Roman" w:cs="Times New Roman"/>
                <w:sz w:val="26"/>
                <w:szCs w:val="26"/>
              </w:rPr>
            </w:pPr>
          </w:p>
          <w:p w14:paraId="05CEC4BA" w14:textId="77777777" w:rsidR="00997EE5" w:rsidRPr="007641B6" w:rsidRDefault="00997EE5" w:rsidP="005347BF">
            <w:pPr>
              <w:rPr>
                <w:rFonts w:ascii="Times New Roman" w:hAnsi="Times New Roman" w:cs="Times New Roman"/>
                <w:sz w:val="26"/>
                <w:szCs w:val="26"/>
              </w:rPr>
            </w:pPr>
          </w:p>
          <w:p w14:paraId="6FF7B10C" w14:textId="77777777" w:rsidR="00997EE5" w:rsidRPr="007641B6" w:rsidRDefault="00997EE5" w:rsidP="005347BF">
            <w:pPr>
              <w:rPr>
                <w:rFonts w:ascii="Times New Roman" w:hAnsi="Times New Roman" w:cs="Times New Roman"/>
                <w:sz w:val="26"/>
                <w:szCs w:val="26"/>
              </w:rPr>
            </w:pPr>
          </w:p>
          <w:p w14:paraId="64BB06C9" w14:textId="77777777" w:rsidR="00997EE5" w:rsidRPr="007641B6" w:rsidRDefault="00997EE5" w:rsidP="005347BF">
            <w:pPr>
              <w:rPr>
                <w:rFonts w:ascii="Times New Roman" w:hAnsi="Times New Roman" w:cs="Times New Roman"/>
                <w:sz w:val="26"/>
                <w:szCs w:val="26"/>
              </w:rPr>
            </w:pPr>
          </w:p>
        </w:tc>
      </w:tr>
    </w:tbl>
    <w:p w14:paraId="0A4D1EE1" w14:textId="77777777" w:rsidR="00F77E6F" w:rsidRPr="007641B6" w:rsidRDefault="00F77E6F" w:rsidP="005347BF">
      <w:pPr>
        <w:rPr>
          <w:rFonts w:ascii="Times New Roman" w:hAnsi="Times New Roman" w:cs="Times New Roman"/>
          <w:sz w:val="26"/>
          <w:szCs w:val="26"/>
        </w:rPr>
      </w:pPr>
    </w:p>
    <w:p w14:paraId="45448B23" w14:textId="77777777" w:rsidR="00F77E6F" w:rsidRPr="007641B6" w:rsidRDefault="00F77E6F" w:rsidP="00E225A7">
      <w:pPr>
        <w:pStyle w:val="ListParagraph"/>
        <w:rPr>
          <w:rFonts w:eastAsia="Times New Roman"/>
        </w:rPr>
      </w:pPr>
      <w:r w:rsidRPr="007641B6">
        <w:t>State any additional education or other experiences you believe would assist you in holding judicial office.</w:t>
      </w:r>
    </w:p>
    <w:p w14:paraId="719A984D" w14:textId="77777777" w:rsidR="00F77E6F" w:rsidRPr="007641B6" w:rsidRDefault="00F77E6F" w:rsidP="005347BF">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997EE5" w:rsidRPr="007641B6" w14:paraId="5365682E" w14:textId="77777777" w:rsidTr="00427646">
        <w:tc>
          <w:tcPr>
            <w:tcW w:w="10471" w:type="dxa"/>
          </w:tcPr>
          <w:p w14:paraId="1F302487" w14:textId="77777777" w:rsidR="00997EE5" w:rsidRPr="007641B6" w:rsidRDefault="00997EE5" w:rsidP="00427646">
            <w:pPr>
              <w:rPr>
                <w:rFonts w:ascii="Times New Roman" w:hAnsi="Times New Roman" w:cs="Times New Roman"/>
                <w:sz w:val="26"/>
                <w:szCs w:val="26"/>
              </w:rPr>
            </w:pPr>
          </w:p>
          <w:p w14:paraId="14F61D1F" w14:textId="77777777" w:rsidR="00997EE5" w:rsidRPr="007641B6" w:rsidRDefault="00997EE5" w:rsidP="00427646">
            <w:pPr>
              <w:rPr>
                <w:rFonts w:ascii="Times New Roman" w:hAnsi="Times New Roman" w:cs="Times New Roman"/>
                <w:sz w:val="26"/>
                <w:szCs w:val="26"/>
              </w:rPr>
            </w:pPr>
          </w:p>
          <w:p w14:paraId="40C7EC14" w14:textId="77777777" w:rsidR="00997EE5" w:rsidRPr="007641B6" w:rsidRDefault="00997EE5" w:rsidP="00427646">
            <w:pPr>
              <w:rPr>
                <w:rFonts w:ascii="Times New Roman" w:hAnsi="Times New Roman" w:cs="Times New Roman"/>
                <w:sz w:val="26"/>
                <w:szCs w:val="26"/>
              </w:rPr>
            </w:pPr>
          </w:p>
          <w:p w14:paraId="50B88F7C" w14:textId="77777777" w:rsidR="00997EE5" w:rsidRPr="007641B6" w:rsidRDefault="00997EE5" w:rsidP="00427646">
            <w:pPr>
              <w:rPr>
                <w:rFonts w:ascii="Times New Roman" w:hAnsi="Times New Roman" w:cs="Times New Roman"/>
                <w:sz w:val="26"/>
                <w:szCs w:val="26"/>
              </w:rPr>
            </w:pPr>
          </w:p>
        </w:tc>
      </w:tr>
    </w:tbl>
    <w:p w14:paraId="5CF950AD" w14:textId="77777777" w:rsidR="00997EE5" w:rsidRPr="007641B6" w:rsidRDefault="00997EE5" w:rsidP="00997EE5">
      <w:pPr>
        <w:rPr>
          <w:rFonts w:ascii="Times New Roman" w:hAnsi="Times New Roman" w:cs="Times New Roman"/>
          <w:sz w:val="26"/>
          <w:szCs w:val="26"/>
        </w:rPr>
      </w:pPr>
    </w:p>
    <w:p w14:paraId="079E4368" w14:textId="77777777" w:rsidR="00F77E6F" w:rsidRPr="007641B6" w:rsidRDefault="00F77E6F" w:rsidP="00E225A7">
      <w:pPr>
        <w:pStyle w:val="ListParagraph"/>
        <w:rPr>
          <w:rFonts w:eastAsia="Times New Roman"/>
        </w:rPr>
      </w:pPr>
      <w:r w:rsidRPr="007641B6">
        <w:t>State any other pertinent information reflecting positively or adversely on you</w:t>
      </w:r>
      <w:r w:rsidR="003C02EE" w:rsidRPr="007641B6">
        <w:t>,</w:t>
      </w:r>
      <w:r w:rsidRPr="007641B6">
        <w:t xml:space="preserve"> which you believe should be disclosed to the district court and the selection panel in connection with your possible selection as United States magistrate judge.</w:t>
      </w:r>
    </w:p>
    <w:p w14:paraId="11B2D1CE" w14:textId="77777777" w:rsidR="00A80F2B" w:rsidRPr="007641B6" w:rsidRDefault="00A80F2B" w:rsidP="00A80F2B">
      <w:pPr>
        <w:rPr>
          <w:rFonts w:ascii="Times New Roman" w:eastAsia="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10471"/>
      </w:tblGrid>
      <w:tr w:rsidR="00997EE5" w:rsidRPr="007641B6" w14:paraId="11922797" w14:textId="77777777" w:rsidTr="00427646">
        <w:tc>
          <w:tcPr>
            <w:tcW w:w="10471" w:type="dxa"/>
          </w:tcPr>
          <w:p w14:paraId="30F8FC05" w14:textId="77777777" w:rsidR="00997EE5" w:rsidRPr="007641B6" w:rsidRDefault="00997EE5" w:rsidP="00427646">
            <w:pPr>
              <w:rPr>
                <w:rFonts w:ascii="Times New Roman" w:hAnsi="Times New Roman" w:cs="Times New Roman"/>
                <w:sz w:val="26"/>
                <w:szCs w:val="26"/>
              </w:rPr>
            </w:pPr>
          </w:p>
          <w:p w14:paraId="5AE907FC" w14:textId="77777777" w:rsidR="00997EE5" w:rsidRPr="007641B6" w:rsidRDefault="00997EE5" w:rsidP="00427646">
            <w:pPr>
              <w:rPr>
                <w:rFonts w:ascii="Times New Roman" w:hAnsi="Times New Roman" w:cs="Times New Roman"/>
                <w:sz w:val="26"/>
                <w:szCs w:val="26"/>
              </w:rPr>
            </w:pPr>
          </w:p>
          <w:p w14:paraId="38E422EB" w14:textId="77777777" w:rsidR="00997EE5" w:rsidRPr="007641B6" w:rsidRDefault="00997EE5" w:rsidP="00427646">
            <w:pPr>
              <w:rPr>
                <w:rFonts w:ascii="Times New Roman" w:hAnsi="Times New Roman" w:cs="Times New Roman"/>
                <w:sz w:val="26"/>
                <w:szCs w:val="26"/>
              </w:rPr>
            </w:pPr>
          </w:p>
          <w:p w14:paraId="231C5914" w14:textId="77777777" w:rsidR="00997EE5" w:rsidRPr="007641B6" w:rsidRDefault="00997EE5" w:rsidP="00427646">
            <w:pPr>
              <w:rPr>
                <w:rFonts w:ascii="Times New Roman" w:hAnsi="Times New Roman" w:cs="Times New Roman"/>
                <w:sz w:val="26"/>
                <w:szCs w:val="26"/>
              </w:rPr>
            </w:pPr>
          </w:p>
        </w:tc>
      </w:tr>
    </w:tbl>
    <w:p w14:paraId="5BAB146E" w14:textId="77777777" w:rsidR="00997EE5" w:rsidRPr="007641B6" w:rsidRDefault="00997EE5" w:rsidP="00A80F2B">
      <w:pPr>
        <w:rPr>
          <w:rFonts w:ascii="Times New Roman" w:eastAsia="Times New Roman" w:hAnsi="Times New Roman" w:cs="Times New Roman"/>
          <w:sz w:val="26"/>
          <w:szCs w:val="26"/>
        </w:rPr>
      </w:pPr>
    </w:p>
    <w:p w14:paraId="54002F5C" w14:textId="62C2673A" w:rsidR="00D0238B" w:rsidRPr="007641B6" w:rsidRDefault="00F77E6F" w:rsidP="00E225A7">
      <w:pPr>
        <w:pStyle w:val="ListParagraph"/>
      </w:pPr>
      <w:r w:rsidRPr="007641B6">
        <w:t xml:space="preserve">List three individuals as references who are familiar with your </w:t>
      </w:r>
      <w:r w:rsidRPr="007641B6">
        <w:rPr>
          <w:b/>
          <w:bCs/>
        </w:rPr>
        <w:t>abilities</w:t>
      </w:r>
      <w:r w:rsidR="00A80F2B" w:rsidRPr="007641B6">
        <w:t xml:space="preserve"> who are not otherwise listed on this application</w:t>
      </w:r>
      <w:r w:rsidRPr="007641B6">
        <w:t>.</w:t>
      </w:r>
    </w:p>
    <w:p w14:paraId="616F9EA3" w14:textId="77777777" w:rsidR="00997EE5" w:rsidRPr="007641B6" w:rsidRDefault="00997EE5" w:rsidP="00997EE5">
      <w:pPr>
        <w:tabs>
          <w:tab w:val="left" w:pos="679"/>
          <w:tab w:val="left" w:pos="900"/>
        </w:tabs>
        <w:ind w:right="40"/>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997EE5" w:rsidRPr="007641B6" w14:paraId="4C83D2AC" w14:textId="77777777" w:rsidTr="00B61152">
        <w:trPr>
          <w:cantSplit/>
        </w:trPr>
        <w:tc>
          <w:tcPr>
            <w:tcW w:w="2617" w:type="dxa"/>
          </w:tcPr>
          <w:p w14:paraId="699DD187" w14:textId="4B9798B9" w:rsidR="00997EE5" w:rsidRPr="007641B6" w:rsidRDefault="00997EE5" w:rsidP="00997EE5">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Name</w:t>
            </w:r>
          </w:p>
        </w:tc>
        <w:tc>
          <w:tcPr>
            <w:tcW w:w="2618" w:type="dxa"/>
          </w:tcPr>
          <w:p w14:paraId="667C1E94" w14:textId="6766FF25" w:rsidR="00997EE5" w:rsidRPr="007641B6" w:rsidRDefault="00997EE5" w:rsidP="00997EE5">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Email Address</w:t>
            </w:r>
          </w:p>
        </w:tc>
        <w:tc>
          <w:tcPr>
            <w:tcW w:w="2618" w:type="dxa"/>
          </w:tcPr>
          <w:p w14:paraId="42ADFB3E" w14:textId="4F06985C" w:rsidR="00997EE5" w:rsidRPr="007641B6" w:rsidRDefault="00997EE5" w:rsidP="00997EE5">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Phone Number</w:t>
            </w:r>
          </w:p>
        </w:tc>
        <w:tc>
          <w:tcPr>
            <w:tcW w:w="2618" w:type="dxa"/>
          </w:tcPr>
          <w:p w14:paraId="278C4D72" w14:textId="7B9C0829" w:rsidR="00997EE5" w:rsidRPr="007641B6" w:rsidRDefault="00EC1529" w:rsidP="00997EE5">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 xml:space="preserve">How </w:t>
            </w:r>
            <w:r w:rsidR="00997EE5" w:rsidRPr="007641B6">
              <w:rPr>
                <w:rFonts w:ascii="Times New Roman" w:hAnsi="Times New Roman" w:cs="Times New Roman"/>
                <w:smallCaps/>
                <w:sz w:val="26"/>
                <w:szCs w:val="26"/>
              </w:rPr>
              <w:t>do you know this person?</w:t>
            </w:r>
          </w:p>
        </w:tc>
      </w:tr>
      <w:tr w:rsidR="00997EE5" w:rsidRPr="007641B6" w14:paraId="6A72DA04" w14:textId="77777777" w:rsidTr="00B61152">
        <w:trPr>
          <w:cantSplit/>
        </w:trPr>
        <w:tc>
          <w:tcPr>
            <w:tcW w:w="2617" w:type="dxa"/>
          </w:tcPr>
          <w:p w14:paraId="7835FC87"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4A25C466"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25EC528D"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7627A85C"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r>
      <w:tr w:rsidR="00997EE5" w:rsidRPr="007641B6" w14:paraId="09BA82E5" w14:textId="77777777" w:rsidTr="00B61152">
        <w:trPr>
          <w:cantSplit/>
        </w:trPr>
        <w:tc>
          <w:tcPr>
            <w:tcW w:w="2617" w:type="dxa"/>
          </w:tcPr>
          <w:p w14:paraId="5322AA63"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73EF771F"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44B9D453"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28135BEE"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r>
      <w:tr w:rsidR="00997EE5" w:rsidRPr="007641B6" w14:paraId="1F1DA2C8" w14:textId="77777777" w:rsidTr="00B61152">
        <w:trPr>
          <w:cantSplit/>
        </w:trPr>
        <w:tc>
          <w:tcPr>
            <w:tcW w:w="2617" w:type="dxa"/>
          </w:tcPr>
          <w:p w14:paraId="533C3EF7"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49487746"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7C14A7B2"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c>
          <w:tcPr>
            <w:tcW w:w="2618" w:type="dxa"/>
          </w:tcPr>
          <w:p w14:paraId="3F724DC0" w14:textId="77777777" w:rsidR="00997EE5" w:rsidRPr="007641B6" w:rsidRDefault="00997EE5" w:rsidP="00997EE5">
            <w:pPr>
              <w:tabs>
                <w:tab w:val="left" w:pos="679"/>
                <w:tab w:val="left" w:pos="900"/>
              </w:tabs>
              <w:ind w:right="40"/>
              <w:rPr>
                <w:rFonts w:ascii="Times New Roman" w:hAnsi="Times New Roman" w:cs="Times New Roman"/>
                <w:sz w:val="26"/>
                <w:szCs w:val="26"/>
              </w:rPr>
            </w:pPr>
          </w:p>
        </w:tc>
      </w:tr>
    </w:tbl>
    <w:p w14:paraId="5B623EDF" w14:textId="77777777" w:rsidR="00997EE5" w:rsidRPr="007641B6" w:rsidRDefault="00997EE5" w:rsidP="00997EE5">
      <w:pPr>
        <w:tabs>
          <w:tab w:val="left" w:pos="679"/>
          <w:tab w:val="left" w:pos="900"/>
        </w:tabs>
        <w:ind w:right="40"/>
        <w:rPr>
          <w:rFonts w:ascii="Times New Roman" w:hAnsi="Times New Roman" w:cs="Times New Roman"/>
          <w:sz w:val="26"/>
          <w:szCs w:val="26"/>
        </w:rPr>
      </w:pPr>
    </w:p>
    <w:p w14:paraId="5D703761" w14:textId="4459D247" w:rsidR="001971B2" w:rsidRPr="007641B6" w:rsidRDefault="001971B2" w:rsidP="00E225A7">
      <w:pPr>
        <w:pStyle w:val="ListParagraph"/>
      </w:pPr>
      <w:r w:rsidRPr="007641B6">
        <w:t xml:space="preserve">List </w:t>
      </w:r>
      <w:r w:rsidRPr="00E225A7">
        <w:t>three</w:t>
      </w:r>
      <w:r w:rsidRPr="007641B6">
        <w:t xml:space="preserve"> individuals as references who are familiar with your </w:t>
      </w:r>
      <w:r w:rsidRPr="007641B6">
        <w:rPr>
          <w:b/>
          <w:bCs/>
        </w:rPr>
        <w:t>personal character</w:t>
      </w:r>
      <w:r w:rsidRPr="007641B6">
        <w:t xml:space="preserve"> who are not otherwise listed on this application.</w:t>
      </w:r>
    </w:p>
    <w:p w14:paraId="604037B4" w14:textId="77777777" w:rsidR="00EC1529" w:rsidRPr="007641B6" w:rsidRDefault="00EC1529" w:rsidP="00EC1529">
      <w:pPr>
        <w:tabs>
          <w:tab w:val="left" w:pos="679"/>
          <w:tab w:val="left" w:pos="900"/>
        </w:tabs>
        <w:ind w:right="40"/>
        <w:rPr>
          <w:rFonts w:ascii="Times New Roman" w:hAnsi="Times New Roman" w:cs="Times New Roman"/>
          <w:sz w:val="26"/>
          <w:szCs w:val="26"/>
        </w:rPr>
      </w:pPr>
    </w:p>
    <w:tbl>
      <w:tblPr>
        <w:tblStyle w:val="TableGrid"/>
        <w:tblW w:w="0" w:type="auto"/>
        <w:tblInd w:w="535" w:type="dxa"/>
        <w:tblLook w:val="04A0" w:firstRow="1" w:lastRow="0" w:firstColumn="1" w:lastColumn="0" w:noHBand="0" w:noVBand="1"/>
      </w:tblPr>
      <w:tblGrid>
        <w:gridCol w:w="2617"/>
        <w:gridCol w:w="2618"/>
        <w:gridCol w:w="2618"/>
        <w:gridCol w:w="2618"/>
      </w:tblGrid>
      <w:tr w:rsidR="001971B2" w:rsidRPr="007641B6" w14:paraId="291204E8" w14:textId="77777777" w:rsidTr="00B61152">
        <w:trPr>
          <w:cantSplit/>
        </w:trPr>
        <w:tc>
          <w:tcPr>
            <w:tcW w:w="2617" w:type="dxa"/>
          </w:tcPr>
          <w:p w14:paraId="1AA5DA39" w14:textId="0DF20CB3" w:rsidR="001971B2" w:rsidRPr="007641B6" w:rsidRDefault="001971B2" w:rsidP="001971B2">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Name</w:t>
            </w:r>
          </w:p>
        </w:tc>
        <w:tc>
          <w:tcPr>
            <w:tcW w:w="2618" w:type="dxa"/>
          </w:tcPr>
          <w:p w14:paraId="67B16A69" w14:textId="72DF42A8" w:rsidR="001971B2" w:rsidRPr="007641B6" w:rsidRDefault="001971B2" w:rsidP="001971B2">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Email Address</w:t>
            </w:r>
          </w:p>
        </w:tc>
        <w:tc>
          <w:tcPr>
            <w:tcW w:w="2618" w:type="dxa"/>
          </w:tcPr>
          <w:p w14:paraId="1C4C36B5" w14:textId="66A6CEF5" w:rsidR="001971B2" w:rsidRPr="007641B6" w:rsidRDefault="001971B2" w:rsidP="001971B2">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Phone Number</w:t>
            </w:r>
          </w:p>
        </w:tc>
        <w:tc>
          <w:tcPr>
            <w:tcW w:w="2618" w:type="dxa"/>
          </w:tcPr>
          <w:p w14:paraId="32DB7B32" w14:textId="4B14A1B0" w:rsidR="001971B2" w:rsidRPr="007641B6" w:rsidRDefault="001971B2" w:rsidP="001971B2">
            <w:pPr>
              <w:tabs>
                <w:tab w:val="left" w:pos="679"/>
                <w:tab w:val="left" w:pos="900"/>
              </w:tabs>
              <w:ind w:right="40"/>
              <w:rPr>
                <w:rFonts w:ascii="Times New Roman" w:hAnsi="Times New Roman" w:cs="Times New Roman"/>
                <w:smallCaps/>
                <w:sz w:val="26"/>
                <w:szCs w:val="26"/>
              </w:rPr>
            </w:pPr>
            <w:r w:rsidRPr="007641B6">
              <w:rPr>
                <w:rFonts w:ascii="Times New Roman" w:hAnsi="Times New Roman" w:cs="Times New Roman"/>
                <w:smallCaps/>
                <w:sz w:val="26"/>
                <w:szCs w:val="26"/>
              </w:rPr>
              <w:t>How do you know this person?</w:t>
            </w:r>
          </w:p>
        </w:tc>
      </w:tr>
      <w:tr w:rsidR="00EC1529" w:rsidRPr="007641B6" w14:paraId="38AFDB8D" w14:textId="77777777" w:rsidTr="00B61152">
        <w:trPr>
          <w:cantSplit/>
        </w:trPr>
        <w:tc>
          <w:tcPr>
            <w:tcW w:w="2617" w:type="dxa"/>
          </w:tcPr>
          <w:p w14:paraId="335306A8"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133334B9"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2E7A60F2"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27E5DF2F"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r>
      <w:tr w:rsidR="00EC1529" w:rsidRPr="007641B6" w14:paraId="67A86113" w14:textId="77777777" w:rsidTr="00B61152">
        <w:trPr>
          <w:cantSplit/>
        </w:trPr>
        <w:tc>
          <w:tcPr>
            <w:tcW w:w="2617" w:type="dxa"/>
          </w:tcPr>
          <w:p w14:paraId="4D868305"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3C5D25A4"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5C79E1B6"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4AD4FADA"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r>
      <w:tr w:rsidR="00EC1529" w:rsidRPr="007641B6" w14:paraId="4AC429CD" w14:textId="77777777" w:rsidTr="00B61152">
        <w:trPr>
          <w:cantSplit/>
        </w:trPr>
        <w:tc>
          <w:tcPr>
            <w:tcW w:w="2617" w:type="dxa"/>
          </w:tcPr>
          <w:p w14:paraId="41A0F49D" w14:textId="77777777" w:rsidR="009208BE" w:rsidRPr="007641B6" w:rsidRDefault="009208BE" w:rsidP="00427646">
            <w:pPr>
              <w:tabs>
                <w:tab w:val="left" w:pos="679"/>
                <w:tab w:val="left" w:pos="900"/>
              </w:tabs>
              <w:ind w:right="40"/>
              <w:rPr>
                <w:rFonts w:ascii="Times New Roman" w:hAnsi="Times New Roman" w:cs="Times New Roman"/>
                <w:sz w:val="26"/>
                <w:szCs w:val="26"/>
              </w:rPr>
            </w:pPr>
          </w:p>
        </w:tc>
        <w:tc>
          <w:tcPr>
            <w:tcW w:w="2618" w:type="dxa"/>
          </w:tcPr>
          <w:p w14:paraId="56D4F54A"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42D2F1F2"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c>
          <w:tcPr>
            <w:tcW w:w="2618" w:type="dxa"/>
          </w:tcPr>
          <w:p w14:paraId="3198B77E" w14:textId="77777777" w:rsidR="00EC1529" w:rsidRPr="007641B6" w:rsidRDefault="00EC1529" w:rsidP="00427646">
            <w:pPr>
              <w:tabs>
                <w:tab w:val="left" w:pos="679"/>
                <w:tab w:val="left" w:pos="900"/>
              </w:tabs>
              <w:ind w:right="40"/>
              <w:rPr>
                <w:rFonts w:ascii="Times New Roman" w:hAnsi="Times New Roman" w:cs="Times New Roman"/>
                <w:sz w:val="26"/>
                <w:szCs w:val="26"/>
              </w:rPr>
            </w:pPr>
          </w:p>
        </w:tc>
      </w:tr>
    </w:tbl>
    <w:p w14:paraId="43D4152F" w14:textId="77777777" w:rsidR="00A94506" w:rsidRPr="007641B6" w:rsidRDefault="00A94506" w:rsidP="005347BF">
      <w:pPr>
        <w:tabs>
          <w:tab w:val="left" w:pos="679"/>
          <w:tab w:val="left" w:pos="900"/>
        </w:tabs>
        <w:ind w:right="8411"/>
        <w:rPr>
          <w:rFonts w:ascii="Times New Roman" w:hAnsi="Times New Roman" w:cs="Times New Roman"/>
          <w:sz w:val="26"/>
          <w:szCs w:val="26"/>
        </w:rPr>
      </w:pPr>
    </w:p>
    <w:p w14:paraId="75BA2D55" w14:textId="4DEB6E53" w:rsidR="00DF7752" w:rsidRPr="007641B6" w:rsidRDefault="00DF7752" w:rsidP="00DF7752">
      <w:pPr>
        <w:pStyle w:val="Heading1"/>
      </w:pPr>
      <w:r w:rsidRPr="007641B6">
        <w:t>Confidentiality Statement</w:t>
      </w:r>
    </w:p>
    <w:p w14:paraId="678619D0" w14:textId="77777777" w:rsidR="00A94506" w:rsidRPr="007641B6" w:rsidRDefault="00A94506" w:rsidP="005347BF">
      <w:pPr>
        <w:ind w:right="40"/>
        <w:rPr>
          <w:rFonts w:ascii="Times New Roman" w:eastAsia="Times New Roman" w:hAnsi="Times New Roman" w:cs="Times New Roman"/>
          <w:sz w:val="26"/>
          <w:szCs w:val="26"/>
        </w:rPr>
      </w:pPr>
    </w:p>
    <w:p w14:paraId="1E992DBC" w14:textId="77777777" w:rsidR="00DE3191" w:rsidRPr="007641B6" w:rsidRDefault="00DE3191" w:rsidP="0A30015F">
      <w:pPr>
        <w:ind w:right="160"/>
        <w:rPr>
          <w:rFonts w:ascii="Times New Roman" w:eastAsia="Times New Roman" w:hAnsi="Times New Roman" w:cs="Times New Roman"/>
          <w:sz w:val="26"/>
          <w:szCs w:val="26"/>
        </w:rPr>
      </w:pPr>
      <w:r w:rsidRPr="007641B6">
        <w:rPr>
          <w:rFonts w:ascii="Times New Roman" w:eastAsia="Times New Roman" w:hAnsi="Times New Roman" w:cs="Times New Roman"/>
          <w:sz w:val="26"/>
          <w:szCs w:val="26"/>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75990BFF" w14:textId="77777777" w:rsidR="00F07F82" w:rsidRPr="007641B6" w:rsidRDefault="00F07F82" w:rsidP="005347BF">
      <w:pPr>
        <w:ind w:right="40"/>
        <w:rPr>
          <w:rFonts w:ascii="Times New Roman" w:eastAsia="Times New Roman" w:hAnsi="Times New Roman" w:cs="Times New Roman"/>
          <w:sz w:val="26"/>
          <w:szCs w:val="26"/>
        </w:rPr>
      </w:pPr>
    </w:p>
    <w:p w14:paraId="0B6E3ADD" w14:textId="77777777" w:rsidR="00DE3191" w:rsidRPr="007641B6" w:rsidRDefault="00DE3191" w:rsidP="0A30015F">
      <w:pPr>
        <w:ind w:right="160"/>
        <w:rPr>
          <w:rFonts w:ascii="Times New Roman" w:eastAsia="Times New Roman" w:hAnsi="Times New Roman" w:cs="Times New Roman"/>
          <w:sz w:val="26"/>
          <w:szCs w:val="26"/>
        </w:rPr>
      </w:pPr>
      <w:r w:rsidRPr="007641B6">
        <w:rPr>
          <w:rFonts w:ascii="Times New Roman" w:eastAsia="Times New Roman" w:hAnsi="Times New Roman" w:cs="Times New Roman"/>
          <w:sz w:val="26"/>
          <w:szCs w:val="26"/>
        </w:rPr>
        <w:t>I declare under penalty of perjury that the foregoing is true and correct.</w:t>
      </w:r>
    </w:p>
    <w:p w14:paraId="1ED4E21D" w14:textId="77777777" w:rsidR="00DE3191" w:rsidRPr="007641B6" w:rsidRDefault="00DE3191" w:rsidP="005347BF">
      <w:pPr>
        <w:ind w:left="90" w:right="40"/>
        <w:rPr>
          <w:rFonts w:ascii="Times New Roman" w:eastAsia="Times New Roman" w:hAnsi="Times New Roman" w:cs="Times New Roman"/>
          <w:sz w:val="26"/>
          <w:szCs w:val="26"/>
        </w:rPr>
      </w:pPr>
    </w:p>
    <w:p w14:paraId="577021F2" w14:textId="77777777" w:rsidR="00DE3191" w:rsidRPr="007641B6" w:rsidRDefault="00DE3191" w:rsidP="005347BF">
      <w:pPr>
        <w:ind w:left="90" w:right="40"/>
        <w:rPr>
          <w:rFonts w:ascii="Times New Roman" w:eastAsia="Times New Roman" w:hAnsi="Times New Roman" w:cs="Times New Roman"/>
          <w:sz w:val="26"/>
          <w:szCs w:val="26"/>
        </w:rPr>
      </w:pPr>
    </w:p>
    <w:p w14:paraId="03D333C8" w14:textId="060AD4B4" w:rsidR="004B0D7C" w:rsidRPr="007641B6" w:rsidRDefault="00DE3191" w:rsidP="00E906A7">
      <w:pPr>
        <w:ind w:right="40" w:firstLine="90"/>
        <w:rPr>
          <w:rFonts w:ascii="Times New Roman" w:eastAsia="Times New Roman" w:hAnsi="Times New Roman" w:cs="Times New Roman"/>
          <w:sz w:val="26"/>
          <w:szCs w:val="26"/>
        </w:rPr>
      </w:pPr>
      <w:r w:rsidRPr="007641B6">
        <w:rPr>
          <w:rFonts w:ascii="Times New Roman" w:eastAsia="Times New Roman" w:hAnsi="Times New Roman" w:cs="Times New Roman"/>
          <w:sz w:val="26"/>
          <w:szCs w:val="26"/>
        </w:rPr>
        <w:t>_________________________</w:t>
      </w:r>
      <w:r w:rsidR="00F07F82" w:rsidRPr="007641B6">
        <w:rPr>
          <w:rFonts w:ascii="Times New Roman" w:eastAsia="Times New Roman" w:hAnsi="Times New Roman" w:cs="Times New Roman"/>
          <w:sz w:val="26"/>
          <w:szCs w:val="26"/>
        </w:rPr>
        <w:t>______________</w:t>
      </w:r>
      <w:r w:rsidR="00DF7752" w:rsidRPr="007641B6">
        <w:rPr>
          <w:rFonts w:ascii="Times New Roman" w:hAnsi="Times New Roman" w:cs="Times New Roman"/>
          <w:sz w:val="26"/>
          <w:szCs w:val="26"/>
        </w:rPr>
        <w:t>      </w:t>
      </w:r>
      <w:r w:rsidR="007641B6" w:rsidRPr="007641B6">
        <w:rPr>
          <w:rFonts w:ascii="Times New Roman" w:hAnsi="Times New Roman" w:cs="Times New Roman"/>
          <w:sz w:val="26"/>
          <w:szCs w:val="26"/>
        </w:rPr>
        <w:t xml:space="preserve">   </w:t>
      </w:r>
      <w:r w:rsidR="00DF7752" w:rsidRPr="007641B6">
        <w:rPr>
          <w:rFonts w:ascii="Times New Roman" w:hAnsi="Times New Roman" w:cs="Times New Roman"/>
          <w:sz w:val="26"/>
          <w:szCs w:val="26"/>
          <w:u w:val="single"/>
        </w:rPr>
        <w:t>             </w:t>
      </w:r>
    </w:p>
    <w:p w14:paraId="58764497" w14:textId="2A244DAF" w:rsidR="00D77703" w:rsidRPr="007641B6" w:rsidRDefault="00503CC4" w:rsidP="00E906A7">
      <w:pPr>
        <w:ind w:right="40" w:firstLine="90"/>
        <w:rPr>
          <w:rFonts w:ascii="Times New Roman" w:eastAsia="Times New Roman" w:hAnsi="Times New Roman" w:cs="Times New Roman"/>
          <w:sz w:val="26"/>
          <w:szCs w:val="26"/>
        </w:rPr>
      </w:pPr>
      <w:r w:rsidRPr="007641B6">
        <w:rPr>
          <w:rFonts w:ascii="Times New Roman" w:eastAsia="Times New Roman" w:hAnsi="Times New Roman" w:cs="Times New Roman"/>
          <w:sz w:val="26"/>
          <w:szCs w:val="26"/>
        </w:rPr>
        <w:t>Signature of Applicant</w:t>
      </w:r>
      <w:r w:rsidRPr="007641B6">
        <w:rPr>
          <w:rFonts w:ascii="Times New Roman" w:eastAsia="Times New Roman" w:hAnsi="Times New Roman" w:cs="Times New Roman"/>
          <w:sz w:val="26"/>
          <w:szCs w:val="26"/>
        </w:rPr>
        <w:tab/>
      </w:r>
      <w:r w:rsidRPr="007641B6">
        <w:rPr>
          <w:rFonts w:ascii="Times New Roman" w:eastAsia="Times New Roman" w:hAnsi="Times New Roman" w:cs="Times New Roman"/>
          <w:sz w:val="26"/>
          <w:szCs w:val="26"/>
        </w:rPr>
        <w:tab/>
      </w:r>
      <w:r w:rsidRPr="007641B6">
        <w:rPr>
          <w:rFonts w:ascii="Times New Roman" w:eastAsia="Times New Roman" w:hAnsi="Times New Roman" w:cs="Times New Roman"/>
          <w:sz w:val="26"/>
          <w:szCs w:val="26"/>
        </w:rPr>
        <w:tab/>
      </w:r>
      <w:r w:rsidR="007641B6">
        <w:rPr>
          <w:rFonts w:ascii="Times New Roman" w:eastAsia="Times New Roman" w:hAnsi="Times New Roman" w:cs="Times New Roman"/>
          <w:sz w:val="26"/>
          <w:szCs w:val="26"/>
        </w:rPr>
        <w:tab/>
      </w:r>
      <w:r w:rsidR="007641B6">
        <w:rPr>
          <w:rFonts w:ascii="Times New Roman" w:eastAsia="Times New Roman" w:hAnsi="Times New Roman" w:cs="Times New Roman"/>
          <w:sz w:val="26"/>
          <w:szCs w:val="26"/>
        </w:rPr>
        <w:tab/>
      </w:r>
      <w:r w:rsidRPr="007641B6">
        <w:rPr>
          <w:rFonts w:ascii="Times New Roman" w:eastAsia="Times New Roman" w:hAnsi="Times New Roman" w:cs="Times New Roman"/>
          <w:sz w:val="26"/>
          <w:szCs w:val="26"/>
        </w:rPr>
        <w:t>Date</w:t>
      </w:r>
    </w:p>
    <w:p w14:paraId="4C3232E4" w14:textId="77777777" w:rsidR="00D77703" w:rsidRPr="007641B6" w:rsidRDefault="00D77703" w:rsidP="005347BF">
      <w:pPr>
        <w:ind w:left="90" w:right="40"/>
        <w:rPr>
          <w:rFonts w:ascii="Times New Roman" w:eastAsia="Times New Roman" w:hAnsi="Times New Roman" w:cs="Times New Roman"/>
          <w:sz w:val="26"/>
          <w:szCs w:val="26"/>
        </w:rPr>
      </w:pPr>
    </w:p>
    <w:p w14:paraId="3CD72D18" w14:textId="77777777" w:rsidR="00D77703" w:rsidRPr="007641B6" w:rsidRDefault="00D77703" w:rsidP="005347BF">
      <w:pPr>
        <w:ind w:left="90" w:right="40"/>
        <w:rPr>
          <w:rFonts w:ascii="Times New Roman" w:eastAsia="Times New Roman" w:hAnsi="Times New Roman" w:cs="Times New Roman"/>
          <w:sz w:val="26"/>
          <w:szCs w:val="26"/>
        </w:rPr>
      </w:pPr>
    </w:p>
    <w:sectPr w:rsidR="00D77703" w:rsidRPr="007641B6" w:rsidSect="0041703F">
      <w:headerReference w:type="default" r:id="rId12"/>
      <w:footerReference w:type="default" r:id="rId13"/>
      <w:headerReference w:type="first" r:id="rId14"/>
      <w:footerReference w:type="first" r:id="rId15"/>
      <w:pgSz w:w="12240" w:h="15840"/>
      <w:pgMar w:top="678" w:right="619" w:bottom="816" w:left="605" w:header="432" w:footer="77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0BFD" w14:textId="77777777" w:rsidR="00025005" w:rsidRDefault="00025005">
      <w:r>
        <w:separator/>
      </w:r>
    </w:p>
    <w:p w14:paraId="797AAB71" w14:textId="77777777" w:rsidR="00025005" w:rsidRDefault="00025005"/>
  </w:endnote>
  <w:endnote w:type="continuationSeparator" w:id="0">
    <w:p w14:paraId="6EB49D17" w14:textId="77777777" w:rsidR="00025005" w:rsidRDefault="00025005">
      <w:r>
        <w:continuationSeparator/>
      </w:r>
    </w:p>
    <w:p w14:paraId="21FB6694" w14:textId="77777777" w:rsidR="00025005" w:rsidRDefault="00025005"/>
  </w:endnote>
  <w:endnote w:type="continuationNotice" w:id="1">
    <w:p w14:paraId="0C3131A4" w14:textId="77777777" w:rsidR="00025005" w:rsidRDefault="00025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IconicSymbolsA">
    <w:altName w:val="Symbol"/>
    <w:panose1 w:val="020B0604020202020204"/>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P TypographicSymbols">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EB24" w14:textId="77777777" w:rsidR="005A463A" w:rsidRDefault="005A463A" w:rsidP="005A463A">
    <w:pPr>
      <w:pStyle w:val="Footer"/>
      <w:tabs>
        <w:tab w:val="left" w:pos="3206"/>
        <w:tab w:val="right" w:pos="11016"/>
      </w:tabs>
      <w:rPr>
        <w:rFonts w:ascii="Times New Roman" w:hAnsi="Times New Roman" w:cs="Times New Roman"/>
        <w:sz w:val="20"/>
        <w:szCs w:val="20"/>
      </w:rPr>
    </w:pPr>
  </w:p>
  <w:p w14:paraId="3F1F9B45" w14:textId="77777777" w:rsidR="005A463A" w:rsidRDefault="005A463A" w:rsidP="005A463A">
    <w:pPr>
      <w:pStyle w:val="Footer"/>
      <w:tabs>
        <w:tab w:val="left" w:pos="3206"/>
        <w:tab w:val="right" w:pos="11016"/>
      </w:tabs>
      <w:rPr>
        <w:rFonts w:ascii="Times New Roman" w:hAnsi="Times New Roman" w:cs="Times New Roman"/>
        <w:sz w:val="20"/>
        <w:szCs w:val="20"/>
      </w:rPr>
    </w:pPr>
  </w:p>
  <w:p w14:paraId="5A8636E3" w14:textId="452532EE" w:rsidR="00173BDE" w:rsidRPr="00F50DFB" w:rsidRDefault="005A463A" w:rsidP="005A463A">
    <w:pPr>
      <w:pStyle w:val="Footer"/>
      <w:tabs>
        <w:tab w:val="left" w:pos="3206"/>
        <w:tab w:val="right" w:pos="11016"/>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77703" w:rsidRPr="00F50DFB">
      <w:rPr>
        <w:rFonts w:ascii="Times New Roman" w:hAnsi="Times New Roman" w:cs="Times New Roman"/>
        <w:noProof/>
        <w:sz w:val="20"/>
        <w:szCs w:val="20"/>
      </w:rPr>
      <mc:AlternateContent>
        <mc:Choice Requires="wps">
          <w:drawing>
            <wp:anchor distT="0" distB="0" distL="114300" distR="114300" simplePos="0" relativeHeight="251658240" behindDoc="1" locked="0" layoutInCell="1" allowOverlap="1" wp14:anchorId="2CA5E4C5" wp14:editId="734626F7">
              <wp:simplePos x="0" y="0"/>
              <wp:positionH relativeFrom="page">
                <wp:posOffset>2424430</wp:posOffset>
              </wp:positionH>
              <wp:positionV relativeFrom="page">
                <wp:posOffset>9435465</wp:posOffset>
              </wp:positionV>
              <wp:extent cx="3218180" cy="127635"/>
              <wp:effectExtent l="0" t="0" r="1270" b="571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0111" w14:textId="77777777" w:rsidR="00D77703" w:rsidRDefault="00D77703" w:rsidP="00D77703">
                          <w:pPr>
                            <w:ind w:left="20"/>
                            <w:rPr>
                              <w:rFonts w:ascii="Times New Roman" w:eastAsia="Times New Roman" w:hAnsi="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CA5E4C5">
              <v:stroke joinstyle="miter"/>
              <v:path gradientshapeok="t" o:connecttype="rect"/>
            </v:shapetype>
            <v:shape id="Text Box 237" style="position:absolute;margin-left:190.9pt;margin-top:742.95pt;width:253.4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">
              <v:textbox inset="0,0,0,0">
                <w:txbxContent>
                  <w:p w:rsidR="00D77703" w:rsidP="00D77703" w:rsidRDefault="00D77703" w14:paraId="7DE70111" w14:textId="77777777">
                    <w:pPr>
                      <w:ind w:left="20"/>
                      <w:rPr>
                        <w:rFonts w:ascii="Times New Roman" w:hAnsi="Times New Roman" w:eastAsia="Times New Roman" w:cs="Times New Roman"/>
                        <w:sz w:val="16"/>
                        <w:szCs w:val="16"/>
                      </w:rPr>
                    </w:pPr>
                    <w:r>
                      <w:rPr>
                        <w:rFonts w:ascii="Times New Roman"/>
                        <w:b/>
                        <w:sz w:val="16"/>
                      </w:rPr>
                      <w:t>THE</w:t>
                    </w:r>
                    <w:r>
                      <w:rPr>
                        <w:rFonts w:ascii="Times New Roman"/>
                        <w:b/>
                        <w:spacing w:val="-2"/>
                        <w:sz w:val="16"/>
                      </w:rPr>
                      <w:t xml:space="preserve"> </w:t>
                    </w:r>
                    <w:r>
                      <w:rPr>
                        <w:rFonts w:ascii="Times New Roman"/>
                        <w:b/>
                        <w:spacing w:val="-1"/>
                        <w:sz w:val="16"/>
                      </w:rPr>
                      <w:t>DISTRICT COURT</w:t>
                    </w:r>
                    <w:r>
                      <w:rPr>
                        <w:rFonts w:ascii="Times New Roman"/>
                        <w:b/>
                        <w:spacing w:val="1"/>
                        <w:sz w:val="16"/>
                      </w:rPr>
                      <w:t xml:space="preserve"> </w:t>
                    </w:r>
                    <w:r>
                      <w:rPr>
                        <w:rFonts w:ascii="Times New Roman"/>
                        <w:b/>
                        <w:sz w:val="16"/>
                      </w:rPr>
                      <w:t>IS</w:t>
                    </w:r>
                    <w:r>
                      <w:rPr>
                        <w:rFonts w:ascii="Times New Roman"/>
                        <w:b/>
                        <w:spacing w:val="-1"/>
                        <w:sz w:val="16"/>
                      </w:rPr>
                      <w:t xml:space="preserve"> AN</w:t>
                    </w:r>
                    <w:r>
                      <w:rPr>
                        <w:rFonts w:ascii="Times New Roman"/>
                        <w:b/>
                        <w:spacing w:val="-3"/>
                        <w:sz w:val="16"/>
                      </w:rPr>
                      <w:t xml:space="preserve"> </w:t>
                    </w:r>
                    <w:r>
                      <w:rPr>
                        <w:rFonts w:ascii="Times New Roman"/>
                        <w:b/>
                        <w:spacing w:val="-1"/>
                        <w:sz w:val="16"/>
                      </w:rPr>
                      <w:t>EQUAL</w:t>
                    </w:r>
                    <w:r>
                      <w:rPr>
                        <w:rFonts w:ascii="Times New Roman"/>
                        <w:b/>
                        <w:spacing w:val="1"/>
                        <w:sz w:val="16"/>
                      </w:rPr>
                      <w:t xml:space="preserve"> </w:t>
                    </w:r>
                    <w:r>
                      <w:rPr>
                        <w:rFonts w:ascii="Times New Roman"/>
                        <w:b/>
                        <w:spacing w:val="-1"/>
                        <w:sz w:val="16"/>
                      </w:rPr>
                      <w:t>OPPORTUNITY</w:t>
                    </w:r>
                    <w:r>
                      <w:rPr>
                        <w:rFonts w:ascii="Times New Roman"/>
                        <w:b/>
                        <w:spacing w:val="-3"/>
                        <w:sz w:val="16"/>
                      </w:rPr>
                      <w:t xml:space="preserve"> </w:t>
                    </w:r>
                    <w:r>
                      <w:rPr>
                        <w:rFonts w:ascii="Times New Roman"/>
                        <w:b/>
                        <w:spacing w:val="-1"/>
                        <w:sz w:val="16"/>
                      </w:rPr>
                      <w:t>EMPLOYER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0"/>
      <w:gridCol w:w="3670"/>
      <w:gridCol w:w="3670"/>
    </w:tblGrid>
    <w:tr w:rsidR="2E54C7A8" w14:paraId="7F26C4C0" w14:textId="77777777" w:rsidTr="2E54C7A8">
      <w:trPr>
        <w:trHeight w:val="300"/>
      </w:trPr>
      <w:tc>
        <w:tcPr>
          <w:tcW w:w="3670" w:type="dxa"/>
        </w:tcPr>
        <w:p w14:paraId="0C967930" w14:textId="7CE1F91E" w:rsidR="2E54C7A8" w:rsidRDefault="2E54C7A8" w:rsidP="2E54C7A8">
          <w:pPr>
            <w:pStyle w:val="Header"/>
            <w:ind w:left="-115"/>
          </w:pPr>
        </w:p>
      </w:tc>
      <w:tc>
        <w:tcPr>
          <w:tcW w:w="3670" w:type="dxa"/>
        </w:tcPr>
        <w:p w14:paraId="3E41C498" w14:textId="3DAEA01B" w:rsidR="2E54C7A8" w:rsidRDefault="2E54C7A8" w:rsidP="2E54C7A8">
          <w:pPr>
            <w:pStyle w:val="Header"/>
            <w:jc w:val="center"/>
          </w:pPr>
        </w:p>
      </w:tc>
      <w:tc>
        <w:tcPr>
          <w:tcW w:w="3670" w:type="dxa"/>
        </w:tcPr>
        <w:p w14:paraId="569AB361" w14:textId="31B08679" w:rsidR="2E54C7A8" w:rsidRDefault="2E54C7A8" w:rsidP="2E54C7A8">
          <w:pPr>
            <w:pStyle w:val="Header"/>
            <w:ind w:right="-115"/>
            <w:jc w:val="right"/>
          </w:pPr>
        </w:p>
      </w:tc>
    </w:tr>
  </w:tbl>
  <w:p w14:paraId="763B4BA1" w14:textId="43B63A45" w:rsidR="2E54C7A8" w:rsidRDefault="2E54C7A8" w:rsidP="2E54C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EA86" w14:textId="77777777" w:rsidR="00025005" w:rsidRDefault="00025005">
      <w:r>
        <w:separator/>
      </w:r>
    </w:p>
    <w:p w14:paraId="253B0CFE" w14:textId="77777777" w:rsidR="00025005" w:rsidRDefault="00025005"/>
  </w:footnote>
  <w:footnote w:type="continuationSeparator" w:id="0">
    <w:p w14:paraId="516DC4C0" w14:textId="77777777" w:rsidR="00025005" w:rsidRDefault="00025005">
      <w:r>
        <w:continuationSeparator/>
      </w:r>
    </w:p>
    <w:p w14:paraId="7B21E33F" w14:textId="77777777" w:rsidR="00025005" w:rsidRDefault="00025005"/>
  </w:footnote>
  <w:footnote w:type="continuationNotice" w:id="1">
    <w:p w14:paraId="54BF9CA8" w14:textId="77777777" w:rsidR="00025005" w:rsidRDefault="00025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09AC" w14:textId="3664D5F3" w:rsidR="00DF7752" w:rsidRPr="00FB05A9" w:rsidRDefault="00944415">
    <w:pPr>
      <w:pStyle w:val="Header"/>
      <w:rPr>
        <w:rFonts w:ascii="Times New Roman" w:hAnsi="Times New Roman" w:cs="Times New Roman"/>
        <w:b/>
        <w:bCs/>
        <w:sz w:val="26"/>
        <w:szCs w:val="26"/>
      </w:rPr>
    </w:pPr>
    <w:r w:rsidRPr="00944415">
      <w:rPr>
        <w:rFonts w:ascii="Times New Roman" w:hAnsi="Times New Roman" w:cs="Times New Roman"/>
        <w:b/>
        <w:bCs/>
        <w:sz w:val="36"/>
        <w:szCs w:val="36"/>
      </w:rPr>
      <w:t>Name</w:t>
    </w:r>
  </w:p>
  <w:p w14:paraId="0138ACEF" w14:textId="1F05459D" w:rsidR="00DF7752" w:rsidRPr="00AC02FB" w:rsidRDefault="2E54C7A8">
    <w:pPr>
      <w:pStyle w:val="Header"/>
      <w:rPr>
        <w:rFonts w:ascii="Times New Roman" w:hAnsi="Times New Roman" w:cs="Times New Roman"/>
        <w:b/>
        <w:bCs/>
        <w:sz w:val="26"/>
        <w:szCs w:val="26"/>
      </w:rPr>
    </w:pPr>
    <w:r w:rsidRPr="2E54C7A8">
      <w:rPr>
        <w:rFonts w:ascii="Times New Roman" w:hAnsi="Times New Roman" w:cs="Times New Roman"/>
        <w:b/>
        <w:bCs/>
        <w:sz w:val="26"/>
        <w:szCs w:val="26"/>
      </w:rPr>
      <w:t xml:space="preserve">Page </w:t>
    </w:r>
    <w:r w:rsidR="00DF7752" w:rsidRPr="2E54C7A8">
      <w:rPr>
        <w:rFonts w:ascii="Times New Roman" w:hAnsi="Times New Roman" w:cs="Times New Roman"/>
        <w:b/>
        <w:bCs/>
        <w:noProof/>
        <w:sz w:val="26"/>
        <w:szCs w:val="26"/>
      </w:rPr>
      <w:fldChar w:fldCharType="begin"/>
    </w:r>
    <w:r w:rsidR="00DF7752" w:rsidRPr="2E54C7A8">
      <w:rPr>
        <w:rFonts w:ascii="Times New Roman" w:hAnsi="Times New Roman" w:cs="Times New Roman"/>
        <w:b/>
        <w:bCs/>
        <w:sz w:val="26"/>
        <w:szCs w:val="26"/>
      </w:rPr>
      <w:instrText xml:space="preserve"> PAGE </w:instrText>
    </w:r>
    <w:r w:rsidR="00DF7752" w:rsidRPr="2E54C7A8">
      <w:rPr>
        <w:rFonts w:ascii="Times New Roman" w:hAnsi="Times New Roman" w:cs="Times New Roman"/>
        <w:b/>
        <w:bCs/>
        <w:sz w:val="26"/>
        <w:szCs w:val="26"/>
      </w:rPr>
      <w:fldChar w:fldCharType="separate"/>
    </w:r>
    <w:r w:rsidRPr="2E54C7A8">
      <w:rPr>
        <w:rFonts w:ascii="Times New Roman" w:hAnsi="Times New Roman" w:cs="Times New Roman"/>
        <w:b/>
        <w:bCs/>
        <w:noProof/>
        <w:sz w:val="26"/>
        <w:szCs w:val="26"/>
      </w:rPr>
      <w:t>2</w:t>
    </w:r>
    <w:r w:rsidR="00DF7752" w:rsidRPr="2E54C7A8">
      <w:rPr>
        <w:rFonts w:ascii="Times New Roman" w:hAnsi="Times New Roman" w:cs="Times New Roman"/>
        <w:b/>
        <w:bCs/>
        <w:noProof/>
        <w:sz w:val="26"/>
        <w:szCs w:val="26"/>
      </w:rPr>
      <w:fldChar w:fldCharType="end"/>
    </w:r>
    <w:r w:rsidRPr="2E54C7A8">
      <w:rPr>
        <w:rFonts w:ascii="Times New Roman" w:hAnsi="Times New Roman" w:cs="Times New Roman"/>
        <w:b/>
        <w:bCs/>
        <w:sz w:val="26"/>
        <w:szCs w:val="26"/>
      </w:rPr>
      <w:t xml:space="preserve"> of </w:t>
    </w:r>
    <w:r w:rsidR="00DF7752" w:rsidRPr="2E54C7A8">
      <w:rPr>
        <w:rFonts w:ascii="Times New Roman" w:hAnsi="Times New Roman"/>
        <w:b/>
        <w:bCs/>
        <w:noProof/>
        <w:sz w:val="26"/>
        <w:szCs w:val="26"/>
      </w:rPr>
      <w:fldChar w:fldCharType="begin"/>
    </w:r>
    <w:r w:rsidR="00DF7752" w:rsidRPr="2E54C7A8">
      <w:rPr>
        <w:rFonts w:ascii="Times New Roman" w:hAnsi="Times New Roman" w:cs="Times New Roman"/>
        <w:b/>
        <w:bCs/>
        <w:sz w:val="26"/>
        <w:szCs w:val="26"/>
      </w:rPr>
      <w:instrText xml:space="preserve"> NUMPAGES</w:instrText>
    </w:r>
    <w:r w:rsidR="00DF7752" w:rsidRPr="2E54C7A8">
      <w:rPr>
        <w:rFonts w:ascii="Times New Roman" w:hAnsi="Times New Roman"/>
        <w:sz w:val="26"/>
        <w:szCs w:val="26"/>
      </w:rPr>
      <w:instrText xml:space="preserve"> </w:instrText>
    </w:r>
    <w:r w:rsidR="00DF7752" w:rsidRPr="2E54C7A8">
      <w:rPr>
        <w:rFonts w:ascii="Times New Roman" w:hAnsi="Times New Roman"/>
        <w:sz w:val="26"/>
        <w:szCs w:val="26"/>
      </w:rPr>
      <w:fldChar w:fldCharType="separate"/>
    </w:r>
    <w:r w:rsidRPr="2E54C7A8">
      <w:rPr>
        <w:rFonts w:ascii="Times New Roman" w:hAnsi="Times New Roman"/>
        <w:b/>
        <w:bCs/>
        <w:noProof/>
        <w:sz w:val="26"/>
        <w:szCs w:val="26"/>
      </w:rPr>
      <w:t>9</w:t>
    </w:r>
    <w:r w:rsidR="00DF7752" w:rsidRPr="2E54C7A8">
      <w:rPr>
        <w:rFonts w:ascii="Times New Roman" w:hAnsi="Times New Roman"/>
        <w:b/>
        <w:bCs/>
        <w:noProof/>
        <w:sz w:val="26"/>
        <w:szCs w:val="26"/>
      </w:rPr>
      <w:fldChar w:fldCharType="end"/>
    </w:r>
  </w:p>
  <w:p w14:paraId="7D1DCAE4" w14:textId="77777777" w:rsidR="003D1D2A" w:rsidRDefault="003D1D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0"/>
      <w:gridCol w:w="3670"/>
      <w:gridCol w:w="3670"/>
    </w:tblGrid>
    <w:tr w:rsidR="2E54C7A8" w14:paraId="35B2442C" w14:textId="77777777" w:rsidTr="2E54C7A8">
      <w:trPr>
        <w:trHeight w:val="300"/>
      </w:trPr>
      <w:tc>
        <w:tcPr>
          <w:tcW w:w="3670" w:type="dxa"/>
        </w:tcPr>
        <w:p w14:paraId="36767FCB" w14:textId="2CB7B35F" w:rsidR="2E54C7A8" w:rsidRDefault="2E54C7A8" w:rsidP="2E54C7A8">
          <w:pPr>
            <w:pStyle w:val="Header"/>
            <w:ind w:left="-115"/>
          </w:pPr>
        </w:p>
      </w:tc>
      <w:tc>
        <w:tcPr>
          <w:tcW w:w="3670" w:type="dxa"/>
        </w:tcPr>
        <w:p w14:paraId="7D65240C" w14:textId="104DAC75" w:rsidR="2E54C7A8" w:rsidRDefault="2E54C7A8" w:rsidP="2E54C7A8">
          <w:pPr>
            <w:pStyle w:val="Header"/>
            <w:jc w:val="center"/>
          </w:pPr>
        </w:p>
      </w:tc>
      <w:tc>
        <w:tcPr>
          <w:tcW w:w="3670" w:type="dxa"/>
        </w:tcPr>
        <w:p w14:paraId="2B01556E" w14:textId="4A54BFDA" w:rsidR="2E54C7A8" w:rsidRDefault="2E54C7A8" w:rsidP="2E54C7A8">
          <w:pPr>
            <w:pStyle w:val="Header"/>
            <w:ind w:right="-115"/>
            <w:jc w:val="right"/>
          </w:pPr>
        </w:p>
      </w:tc>
    </w:tr>
  </w:tbl>
  <w:p w14:paraId="7AD65945" w14:textId="7B056427" w:rsidR="2E54C7A8" w:rsidRDefault="2E54C7A8" w:rsidP="2E54C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149"/>
    <w:multiLevelType w:val="hybridMultilevel"/>
    <w:tmpl w:val="02D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1712F"/>
    <w:multiLevelType w:val="hybridMultilevel"/>
    <w:tmpl w:val="D3A0527C"/>
    <w:lvl w:ilvl="0" w:tplc="BDE6B042">
      <w:start w:val="1"/>
      <w:numFmt w:val="lowerLetter"/>
      <w:lvlText w:val="(%1)"/>
      <w:lvlJc w:val="left"/>
      <w:pPr>
        <w:ind w:left="100" w:hanging="344"/>
      </w:pPr>
      <w:rPr>
        <w:rFonts w:ascii="Times New Roman" w:eastAsia="Times New Roman" w:hAnsi="Times New Roman" w:hint="default"/>
        <w:b/>
        <w:bCs/>
        <w:sz w:val="24"/>
        <w:szCs w:val="24"/>
      </w:rPr>
    </w:lvl>
    <w:lvl w:ilvl="1" w:tplc="5178DD56">
      <w:start w:val="1"/>
      <w:numFmt w:val="bullet"/>
      <w:lvlText w:val="•"/>
      <w:lvlJc w:val="left"/>
      <w:pPr>
        <w:ind w:left="1048" w:hanging="344"/>
      </w:pPr>
      <w:rPr>
        <w:rFonts w:hint="default"/>
      </w:rPr>
    </w:lvl>
    <w:lvl w:ilvl="2" w:tplc="A9F47644">
      <w:start w:val="1"/>
      <w:numFmt w:val="bullet"/>
      <w:lvlText w:val="•"/>
      <w:lvlJc w:val="left"/>
      <w:pPr>
        <w:ind w:left="1996" w:hanging="344"/>
      </w:pPr>
      <w:rPr>
        <w:rFonts w:hint="default"/>
      </w:rPr>
    </w:lvl>
    <w:lvl w:ilvl="3" w:tplc="98569B54">
      <w:start w:val="1"/>
      <w:numFmt w:val="bullet"/>
      <w:lvlText w:val="•"/>
      <w:lvlJc w:val="left"/>
      <w:pPr>
        <w:ind w:left="2944" w:hanging="344"/>
      </w:pPr>
      <w:rPr>
        <w:rFonts w:hint="default"/>
      </w:rPr>
    </w:lvl>
    <w:lvl w:ilvl="4" w:tplc="53BEF6B2">
      <w:start w:val="1"/>
      <w:numFmt w:val="bullet"/>
      <w:lvlText w:val="•"/>
      <w:lvlJc w:val="left"/>
      <w:pPr>
        <w:ind w:left="3892" w:hanging="344"/>
      </w:pPr>
      <w:rPr>
        <w:rFonts w:hint="default"/>
      </w:rPr>
    </w:lvl>
    <w:lvl w:ilvl="5" w:tplc="9D30B274">
      <w:start w:val="1"/>
      <w:numFmt w:val="bullet"/>
      <w:lvlText w:val="•"/>
      <w:lvlJc w:val="left"/>
      <w:pPr>
        <w:ind w:left="4840" w:hanging="344"/>
      </w:pPr>
      <w:rPr>
        <w:rFonts w:hint="default"/>
      </w:rPr>
    </w:lvl>
    <w:lvl w:ilvl="6" w:tplc="A0AEA410">
      <w:start w:val="1"/>
      <w:numFmt w:val="bullet"/>
      <w:lvlText w:val="•"/>
      <w:lvlJc w:val="left"/>
      <w:pPr>
        <w:ind w:left="5788" w:hanging="344"/>
      </w:pPr>
      <w:rPr>
        <w:rFonts w:hint="default"/>
      </w:rPr>
    </w:lvl>
    <w:lvl w:ilvl="7" w:tplc="A97CAE34">
      <w:start w:val="1"/>
      <w:numFmt w:val="bullet"/>
      <w:lvlText w:val="•"/>
      <w:lvlJc w:val="left"/>
      <w:pPr>
        <w:ind w:left="6736" w:hanging="344"/>
      </w:pPr>
      <w:rPr>
        <w:rFonts w:hint="default"/>
      </w:rPr>
    </w:lvl>
    <w:lvl w:ilvl="8" w:tplc="A5623262">
      <w:start w:val="1"/>
      <w:numFmt w:val="bullet"/>
      <w:lvlText w:val="•"/>
      <w:lvlJc w:val="left"/>
      <w:pPr>
        <w:ind w:left="7684" w:hanging="344"/>
      </w:pPr>
      <w:rPr>
        <w:rFonts w:hint="default"/>
      </w:rPr>
    </w:lvl>
  </w:abstractNum>
  <w:abstractNum w:abstractNumId="2" w15:restartNumberingAfterBreak="0">
    <w:nsid w:val="1B1D52BF"/>
    <w:multiLevelType w:val="hybridMultilevel"/>
    <w:tmpl w:val="442242AC"/>
    <w:lvl w:ilvl="0" w:tplc="4C68A17A">
      <w:start w:val="1"/>
      <w:numFmt w:val="bullet"/>
      <w:lvlText w:val="❒"/>
      <w:lvlJc w:val="left"/>
      <w:pPr>
        <w:ind w:left="2448" w:hanging="270"/>
      </w:pPr>
      <w:rPr>
        <w:rFonts w:ascii="WP IconicSymbolsA" w:eastAsia="WP IconicSymbolsA" w:hAnsi="WP IconicSymbolsA" w:hint="default"/>
        <w:w w:val="75"/>
        <w:sz w:val="20"/>
        <w:szCs w:val="20"/>
      </w:rPr>
    </w:lvl>
    <w:lvl w:ilvl="1" w:tplc="2C08B054">
      <w:start w:val="1"/>
      <w:numFmt w:val="bullet"/>
      <w:lvlText w:val="•"/>
      <w:lvlJc w:val="left"/>
      <w:pPr>
        <w:ind w:left="3305" w:hanging="270"/>
      </w:pPr>
      <w:rPr>
        <w:rFonts w:hint="default"/>
      </w:rPr>
    </w:lvl>
    <w:lvl w:ilvl="2" w:tplc="01B4D844">
      <w:start w:val="1"/>
      <w:numFmt w:val="bullet"/>
      <w:lvlText w:val="•"/>
      <w:lvlJc w:val="left"/>
      <w:pPr>
        <w:ind w:left="4162" w:hanging="270"/>
      </w:pPr>
      <w:rPr>
        <w:rFonts w:hint="default"/>
      </w:rPr>
    </w:lvl>
    <w:lvl w:ilvl="3" w:tplc="6966F5F8">
      <w:start w:val="1"/>
      <w:numFmt w:val="bullet"/>
      <w:lvlText w:val="•"/>
      <w:lvlJc w:val="left"/>
      <w:pPr>
        <w:ind w:left="5019" w:hanging="270"/>
      </w:pPr>
      <w:rPr>
        <w:rFonts w:hint="default"/>
      </w:rPr>
    </w:lvl>
    <w:lvl w:ilvl="4" w:tplc="C3D09A32">
      <w:start w:val="1"/>
      <w:numFmt w:val="bullet"/>
      <w:lvlText w:val="•"/>
      <w:lvlJc w:val="left"/>
      <w:pPr>
        <w:ind w:left="5877" w:hanging="270"/>
      </w:pPr>
      <w:rPr>
        <w:rFonts w:hint="default"/>
      </w:rPr>
    </w:lvl>
    <w:lvl w:ilvl="5" w:tplc="0A6A09F6">
      <w:start w:val="1"/>
      <w:numFmt w:val="bullet"/>
      <w:lvlText w:val="•"/>
      <w:lvlJc w:val="left"/>
      <w:pPr>
        <w:ind w:left="6734" w:hanging="270"/>
      </w:pPr>
      <w:rPr>
        <w:rFonts w:hint="default"/>
      </w:rPr>
    </w:lvl>
    <w:lvl w:ilvl="6" w:tplc="9EF46D66">
      <w:start w:val="1"/>
      <w:numFmt w:val="bullet"/>
      <w:lvlText w:val="•"/>
      <w:lvlJc w:val="left"/>
      <w:pPr>
        <w:ind w:left="7591" w:hanging="270"/>
      </w:pPr>
      <w:rPr>
        <w:rFonts w:hint="default"/>
      </w:rPr>
    </w:lvl>
    <w:lvl w:ilvl="7" w:tplc="46768B44">
      <w:start w:val="1"/>
      <w:numFmt w:val="bullet"/>
      <w:lvlText w:val="•"/>
      <w:lvlJc w:val="left"/>
      <w:pPr>
        <w:ind w:left="8448" w:hanging="270"/>
      </w:pPr>
      <w:rPr>
        <w:rFonts w:hint="default"/>
      </w:rPr>
    </w:lvl>
    <w:lvl w:ilvl="8" w:tplc="58A89532">
      <w:start w:val="1"/>
      <w:numFmt w:val="bullet"/>
      <w:lvlText w:val="•"/>
      <w:lvlJc w:val="left"/>
      <w:pPr>
        <w:ind w:left="9305" w:hanging="270"/>
      </w:pPr>
      <w:rPr>
        <w:rFonts w:hint="default"/>
      </w:rPr>
    </w:lvl>
  </w:abstractNum>
  <w:abstractNum w:abstractNumId="3" w15:restartNumberingAfterBreak="0">
    <w:nsid w:val="1D7008BC"/>
    <w:multiLevelType w:val="hybridMultilevel"/>
    <w:tmpl w:val="207A347A"/>
    <w:lvl w:ilvl="0" w:tplc="8388A234">
      <w:start w:val="12"/>
      <w:numFmt w:val="decimal"/>
      <w:lvlText w:val="%1."/>
      <w:lvlJc w:val="left"/>
      <w:pPr>
        <w:ind w:left="679" w:hanging="540"/>
      </w:pPr>
      <w:rPr>
        <w:rFonts w:ascii="Times New Roman" w:eastAsia="PMingLiU" w:hAnsi="Times New Roman"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4" w15:restartNumberingAfterBreak="0">
    <w:nsid w:val="1E991708"/>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5" w15:restartNumberingAfterBreak="0">
    <w:nsid w:val="221F2C76"/>
    <w:multiLevelType w:val="multilevel"/>
    <w:tmpl w:val="8B40A99C"/>
    <w:lvl w:ilvl="0">
      <w:start w:val="21"/>
      <w:numFmt w:val="upperLetter"/>
      <w:lvlText w:val="%1"/>
      <w:lvlJc w:val="left"/>
      <w:pPr>
        <w:ind w:left="100" w:hanging="536"/>
      </w:pPr>
      <w:rPr>
        <w:rFonts w:hint="default"/>
      </w:rPr>
    </w:lvl>
    <w:lvl w:ilvl="1">
      <w:start w:val="19"/>
      <w:numFmt w:val="upperLetter"/>
      <w:lvlText w:val="%1.%2."/>
      <w:lvlJc w:val="left"/>
      <w:pPr>
        <w:ind w:left="100" w:hanging="536"/>
      </w:pPr>
      <w:rPr>
        <w:rFonts w:ascii="Arial" w:eastAsia="Arial" w:hAnsi="Arial" w:hint="default"/>
        <w:sz w:val="24"/>
        <w:szCs w:val="24"/>
      </w:rPr>
    </w:lvl>
    <w:lvl w:ilvl="2">
      <w:start w:val="1"/>
      <w:numFmt w:val="lowerLetter"/>
      <w:lvlText w:val="(%3)"/>
      <w:lvlJc w:val="left"/>
      <w:pPr>
        <w:ind w:left="1540" w:hanging="720"/>
      </w:pPr>
      <w:rPr>
        <w:rFonts w:ascii="Arial" w:eastAsia="Arial" w:hAnsi="Arial" w:hint="default"/>
        <w:sz w:val="24"/>
        <w:szCs w:val="24"/>
      </w:rPr>
    </w:lvl>
    <w:lvl w:ilvl="3">
      <w:start w:val="1"/>
      <w:numFmt w:val="bullet"/>
      <w:lvlText w:val="•"/>
      <w:lvlJc w:val="left"/>
      <w:pPr>
        <w:ind w:left="3322" w:hanging="720"/>
      </w:pPr>
      <w:rPr>
        <w:rFonts w:hint="default"/>
      </w:rPr>
    </w:lvl>
    <w:lvl w:ilvl="4">
      <w:start w:val="1"/>
      <w:numFmt w:val="bullet"/>
      <w:lvlText w:val="•"/>
      <w:lvlJc w:val="left"/>
      <w:pPr>
        <w:ind w:left="4213" w:hanging="720"/>
      </w:pPr>
      <w:rPr>
        <w:rFonts w:hint="default"/>
      </w:rPr>
    </w:lvl>
    <w:lvl w:ilvl="5">
      <w:start w:val="1"/>
      <w:numFmt w:val="bullet"/>
      <w:lvlText w:val="•"/>
      <w:lvlJc w:val="left"/>
      <w:pPr>
        <w:ind w:left="5104" w:hanging="720"/>
      </w:pPr>
      <w:rPr>
        <w:rFonts w:hint="default"/>
      </w:rPr>
    </w:lvl>
    <w:lvl w:ilvl="6">
      <w:start w:val="1"/>
      <w:numFmt w:val="bullet"/>
      <w:lvlText w:val="•"/>
      <w:lvlJc w:val="left"/>
      <w:pPr>
        <w:ind w:left="5995" w:hanging="720"/>
      </w:pPr>
      <w:rPr>
        <w:rFonts w:hint="default"/>
      </w:rPr>
    </w:lvl>
    <w:lvl w:ilvl="7">
      <w:start w:val="1"/>
      <w:numFmt w:val="bullet"/>
      <w:lvlText w:val="•"/>
      <w:lvlJc w:val="left"/>
      <w:pPr>
        <w:ind w:left="6886" w:hanging="720"/>
      </w:pPr>
      <w:rPr>
        <w:rFonts w:hint="default"/>
      </w:rPr>
    </w:lvl>
    <w:lvl w:ilvl="8">
      <w:start w:val="1"/>
      <w:numFmt w:val="bullet"/>
      <w:lvlText w:val="•"/>
      <w:lvlJc w:val="left"/>
      <w:pPr>
        <w:ind w:left="7777" w:hanging="720"/>
      </w:pPr>
      <w:rPr>
        <w:rFonts w:hint="default"/>
      </w:rPr>
    </w:lvl>
  </w:abstractNum>
  <w:abstractNum w:abstractNumId="6" w15:restartNumberingAfterBreak="0">
    <w:nsid w:val="267516F9"/>
    <w:multiLevelType w:val="hybridMultilevel"/>
    <w:tmpl w:val="ADE80C5E"/>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 w15:restartNumberingAfterBreak="0">
    <w:nsid w:val="28E74D46"/>
    <w:multiLevelType w:val="hybridMultilevel"/>
    <w:tmpl w:val="5F6644BE"/>
    <w:lvl w:ilvl="0" w:tplc="AB3E1904">
      <w:start w:val="1"/>
      <w:numFmt w:val="lowerLetter"/>
      <w:lvlText w:val="(%1)"/>
      <w:lvlJc w:val="left"/>
      <w:pPr>
        <w:ind w:left="100" w:hanging="360"/>
      </w:pPr>
      <w:rPr>
        <w:rFonts w:ascii="Times New Roman" w:eastAsia="Times New Roman" w:hAnsi="Times New Roman" w:hint="default"/>
        <w:b/>
        <w:bCs/>
        <w:sz w:val="24"/>
        <w:szCs w:val="24"/>
      </w:rPr>
    </w:lvl>
    <w:lvl w:ilvl="1" w:tplc="3880195E">
      <w:start w:val="1"/>
      <w:numFmt w:val="decimal"/>
      <w:lvlText w:val="(%2)"/>
      <w:lvlJc w:val="left"/>
      <w:pPr>
        <w:ind w:left="280" w:hanging="327"/>
      </w:pPr>
      <w:rPr>
        <w:rFonts w:ascii="Times New Roman" w:eastAsia="Times New Roman" w:hAnsi="Times New Roman" w:hint="default"/>
        <w:b/>
        <w:bCs/>
        <w:sz w:val="24"/>
        <w:szCs w:val="24"/>
      </w:rPr>
    </w:lvl>
    <w:lvl w:ilvl="2" w:tplc="7AAA6754">
      <w:start w:val="1"/>
      <w:numFmt w:val="bullet"/>
      <w:lvlText w:val="•"/>
      <w:lvlJc w:val="left"/>
      <w:pPr>
        <w:ind w:left="820" w:hanging="327"/>
      </w:pPr>
      <w:rPr>
        <w:rFonts w:hint="default"/>
      </w:rPr>
    </w:lvl>
    <w:lvl w:ilvl="3" w:tplc="87960EF6">
      <w:start w:val="1"/>
      <w:numFmt w:val="bullet"/>
      <w:lvlText w:val="•"/>
      <w:lvlJc w:val="left"/>
      <w:pPr>
        <w:ind w:left="1915" w:hanging="327"/>
      </w:pPr>
      <w:rPr>
        <w:rFonts w:hint="default"/>
      </w:rPr>
    </w:lvl>
    <w:lvl w:ilvl="4" w:tplc="5588B400">
      <w:start w:val="1"/>
      <w:numFmt w:val="bullet"/>
      <w:lvlText w:val="•"/>
      <w:lvlJc w:val="left"/>
      <w:pPr>
        <w:ind w:left="3010" w:hanging="327"/>
      </w:pPr>
      <w:rPr>
        <w:rFonts w:hint="default"/>
      </w:rPr>
    </w:lvl>
    <w:lvl w:ilvl="5" w:tplc="0FEE7A86">
      <w:start w:val="1"/>
      <w:numFmt w:val="bullet"/>
      <w:lvlText w:val="•"/>
      <w:lvlJc w:val="left"/>
      <w:pPr>
        <w:ind w:left="4105" w:hanging="327"/>
      </w:pPr>
      <w:rPr>
        <w:rFonts w:hint="default"/>
      </w:rPr>
    </w:lvl>
    <w:lvl w:ilvl="6" w:tplc="E1D2CCE6">
      <w:start w:val="1"/>
      <w:numFmt w:val="bullet"/>
      <w:lvlText w:val="•"/>
      <w:lvlJc w:val="left"/>
      <w:pPr>
        <w:ind w:left="5200" w:hanging="327"/>
      </w:pPr>
      <w:rPr>
        <w:rFonts w:hint="default"/>
      </w:rPr>
    </w:lvl>
    <w:lvl w:ilvl="7" w:tplc="23B2E1E2">
      <w:start w:val="1"/>
      <w:numFmt w:val="bullet"/>
      <w:lvlText w:val="•"/>
      <w:lvlJc w:val="left"/>
      <w:pPr>
        <w:ind w:left="6295" w:hanging="327"/>
      </w:pPr>
      <w:rPr>
        <w:rFonts w:hint="default"/>
      </w:rPr>
    </w:lvl>
    <w:lvl w:ilvl="8" w:tplc="15D29E84">
      <w:start w:val="1"/>
      <w:numFmt w:val="bullet"/>
      <w:lvlText w:val="•"/>
      <w:lvlJc w:val="left"/>
      <w:pPr>
        <w:ind w:left="7390" w:hanging="327"/>
      </w:pPr>
      <w:rPr>
        <w:rFonts w:hint="default"/>
      </w:rPr>
    </w:lvl>
  </w:abstractNum>
  <w:abstractNum w:abstractNumId="8" w15:restartNumberingAfterBreak="0">
    <w:nsid w:val="29DC2209"/>
    <w:multiLevelType w:val="hybridMultilevel"/>
    <w:tmpl w:val="B928B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BB5571"/>
    <w:multiLevelType w:val="hybridMultilevel"/>
    <w:tmpl w:val="B7E42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5F1D1B"/>
    <w:multiLevelType w:val="hybridMultilevel"/>
    <w:tmpl w:val="BD9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C1BF3"/>
    <w:multiLevelType w:val="hybridMultilevel"/>
    <w:tmpl w:val="C7CED04E"/>
    <w:lvl w:ilvl="0" w:tplc="CFF0C886">
      <w:start w:val="1"/>
      <w:numFmt w:val="lowerLetter"/>
      <w:lvlText w:val="(%1)"/>
      <w:lvlJc w:val="left"/>
      <w:pPr>
        <w:ind w:left="1540" w:hanging="720"/>
      </w:pPr>
      <w:rPr>
        <w:rFonts w:ascii="Arial" w:eastAsia="Arial" w:hAnsi="Arial" w:hint="default"/>
        <w:sz w:val="24"/>
        <w:szCs w:val="24"/>
      </w:rPr>
    </w:lvl>
    <w:lvl w:ilvl="1" w:tplc="70A4CA62">
      <w:start w:val="1"/>
      <w:numFmt w:val="bullet"/>
      <w:lvlText w:val="•"/>
      <w:lvlJc w:val="left"/>
      <w:pPr>
        <w:ind w:left="2342" w:hanging="720"/>
      </w:pPr>
      <w:rPr>
        <w:rFonts w:hint="default"/>
      </w:rPr>
    </w:lvl>
    <w:lvl w:ilvl="2" w:tplc="9EFCC892">
      <w:start w:val="1"/>
      <w:numFmt w:val="bullet"/>
      <w:lvlText w:val="•"/>
      <w:lvlJc w:val="left"/>
      <w:pPr>
        <w:ind w:left="3144" w:hanging="720"/>
      </w:pPr>
      <w:rPr>
        <w:rFonts w:hint="default"/>
      </w:rPr>
    </w:lvl>
    <w:lvl w:ilvl="3" w:tplc="237A47BA">
      <w:start w:val="1"/>
      <w:numFmt w:val="bullet"/>
      <w:lvlText w:val="•"/>
      <w:lvlJc w:val="left"/>
      <w:pPr>
        <w:ind w:left="3946" w:hanging="720"/>
      </w:pPr>
      <w:rPr>
        <w:rFonts w:hint="default"/>
      </w:rPr>
    </w:lvl>
    <w:lvl w:ilvl="4" w:tplc="2346AC50">
      <w:start w:val="1"/>
      <w:numFmt w:val="bullet"/>
      <w:lvlText w:val="•"/>
      <w:lvlJc w:val="left"/>
      <w:pPr>
        <w:ind w:left="4748" w:hanging="720"/>
      </w:pPr>
      <w:rPr>
        <w:rFonts w:hint="default"/>
      </w:rPr>
    </w:lvl>
    <w:lvl w:ilvl="5" w:tplc="1A687CC6">
      <w:start w:val="1"/>
      <w:numFmt w:val="bullet"/>
      <w:lvlText w:val="•"/>
      <w:lvlJc w:val="left"/>
      <w:pPr>
        <w:ind w:left="5550" w:hanging="720"/>
      </w:pPr>
      <w:rPr>
        <w:rFonts w:hint="default"/>
      </w:rPr>
    </w:lvl>
    <w:lvl w:ilvl="6" w:tplc="1AF0CC92">
      <w:start w:val="1"/>
      <w:numFmt w:val="bullet"/>
      <w:lvlText w:val="•"/>
      <w:lvlJc w:val="left"/>
      <w:pPr>
        <w:ind w:left="6352" w:hanging="720"/>
      </w:pPr>
      <w:rPr>
        <w:rFonts w:hint="default"/>
      </w:rPr>
    </w:lvl>
    <w:lvl w:ilvl="7" w:tplc="A23A20B0">
      <w:start w:val="1"/>
      <w:numFmt w:val="bullet"/>
      <w:lvlText w:val="•"/>
      <w:lvlJc w:val="left"/>
      <w:pPr>
        <w:ind w:left="7154" w:hanging="720"/>
      </w:pPr>
      <w:rPr>
        <w:rFonts w:hint="default"/>
      </w:rPr>
    </w:lvl>
    <w:lvl w:ilvl="8" w:tplc="42729736">
      <w:start w:val="1"/>
      <w:numFmt w:val="bullet"/>
      <w:lvlText w:val="•"/>
      <w:lvlJc w:val="left"/>
      <w:pPr>
        <w:ind w:left="7956" w:hanging="720"/>
      </w:pPr>
      <w:rPr>
        <w:rFonts w:hint="default"/>
      </w:rPr>
    </w:lvl>
  </w:abstractNum>
  <w:abstractNum w:abstractNumId="12" w15:restartNumberingAfterBreak="0">
    <w:nsid w:val="2FA33A65"/>
    <w:multiLevelType w:val="hybridMultilevel"/>
    <w:tmpl w:val="DA021B98"/>
    <w:lvl w:ilvl="0" w:tplc="18AA86CC">
      <w:start w:val="1"/>
      <w:numFmt w:val="lowerLetter"/>
      <w:lvlText w:val="(%1)"/>
      <w:lvlJc w:val="left"/>
      <w:pPr>
        <w:ind w:left="100" w:hanging="471"/>
      </w:pPr>
      <w:rPr>
        <w:rFonts w:ascii="Times New Roman" w:eastAsia="Times New Roman" w:hAnsi="Times New Roman" w:hint="default"/>
        <w:b/>
        <w:bCs/>
        <w:sz w:val="24"/>
        <w:szCs w:val="24"/>
      </w:rPr>
    </w:lvl>
    <w:lvl w:ilvl="1" w:tplc="D5628C28">
      <w:start w:val="1"/>
      <w:numFmt w:val="lowerLetter"/>
      <w:lvlText w:val="(%2)"/>
      <w:lvlJc w:val="left"/>
      <w:pPr>
        <w:ind w:left="1580" w:hanging="720"/>
      </w:pPr>
      <w:rPr>
        <w:rFonts w:ascii="Arial" w:eastAsia="Arial" w:hAnsi="Arial" w:hint="default"/>
        <w:sz w:val="24"/>
        <w:szCs w:val="24"/>
      </w:rPr>
    </w:lvl>
    <w:lvl w:ilvl="2" w:tplc="81D2DF40">
      <w:start w:val="1"/>
      <w:numFmt w:val="bullet"/>
      <w:lvlText w:val="•"/>
      <w:lvlJc w:val="left"/>
      <w:pPr>
        <w:ind w:left="2469" w:hanging="720"/>
      </w:pPr>
      <w:rPr>
        <w:rFonts w:hint="default"/>
      </w:rPr>
    </w:lvl>
    <w:lvl w:ilvl="3" w:tplc="57140030">
      <w:start w:val="1"/>
      <w:numFmt w:val="bullet"/>
      <w:lvlText w:val="•"/>
      <w:lvlJc w:val="left"/>
      <w:pPr>
        <w:ind w:left="3358" w:hanging="720"/>
      </w:pPr>
      <w:rPr>
        <w:rFonts w:hint="default"/>
      </w:rPr>
    </w:lvl>
    <w:lvl w:ilvl="4" w:tplc="A0EE4D9E">
      <w:start w:val="1"/>
      <w:numFmt w:val="bullet"/>
      <w:lvlText w:val="•"/>
      <w:lvlJc w:val="left"/>
      <w:pPr>
        <w:ind w:left="4246" w:hanging="720"/>
      </w:pPr>
      <w:rPr>
        <w:rFonts w:hint="default"/>
      </w:rPr>
    </w:lvl>
    <w:lvl w:ilvl="5" w:tplc="1D280808">
      <w:start w:val="1"/>
      <w:numFmt w:val="bullet"/>
      <w:lvlText w:val="•"/>
      <w:lvlJc w:val="left"/>
      <w:pPr>
        <w:ind w:left="5135" w:hanging="720"/>
      </w:pPr>
      <w:rPr>
        <w:rFonts w:hint="default"/>
      </w:rPr>
    </w:lvl>
    <w:lvl w:ilvl="6" w:tplc="88C6934A">
      <w:start w:val="1"/>
      <w:numFmt w:val="bullet"/>
      <w:lvlText w:val="•"/>
      <w:lvlJc w:val="left"/>
      <w:pPr>
        <w:ind w:left="6024" w:hanging="720"/>
      </w:pPr>
      <w:rPr>
        <w:rFonts w:hint="default"/>
      </w:rPr>
    </w:lvl>
    <w:lvl w:ilvl="7" w:tplc="E88C00EC">
      <w:start w:val="1"/>
      <w:numFmt w:val="bullet"/>
      <w:lvlText w:val="•"/>
      <w:lvlJc w:val="left"/>
      <w:pPr>
        <w:ind w:left="6913" w:hanging="720"/>
      </w:pPr>
      <w:rPr>
        <w:rFonts w:hint="default"/>
      </w:rPr>
    </w:lvl>
    <w:lvl w:ilvl="8" w:tplc="C836773E">
      <w:start w:val="1"/>
      <w:numFmt w:val="bullet"/>
      <w:lvlText w:val="•"/>
      <w:lvlJc w:val="left"/>
      <w:pPr>
        <w:ind w:left="7802" w:hanging="720"/>
      </w:pPr>
      <w:rPr>
        <w:rFonts w:hint="default"/>
      </w:rPr>
    </w:lvl>
  </w:abstractNum>
  <w:abstractNum w:abstractNumId="13" w15:restartNumberingAfterBreak="0">
    <w:nsid w:val="30404482"/>
    <w:multiLevelType w:val="hybridMultilevel"/>
    <w:tmpl w:val="E280F6EA"/>
    <w:lvl w:ilvl="0" w:tplc="1A2EBECE">
      <w:start w:val="1"/>
      <w:numFmt w:val="bullet"/>
      <w:lvlText w:val="❒"/>
      <w:lvlJc w:val="left"/>
      <w:pPr>
        <w:ind w:left="948" w:hanging="270"/>
      </w:pPr>
      <w:rPr>
        <w:rFonts w:ascii="WP IconicSymbolsA" w:eastAsia="WP IconicSymbolsA" w:hAnsi="WP IconicSymbolsA" w:hint="default"/>
        <w:w w:val="75"/>
        <w:sz w:val="20"/>
        <w:szCs w:val="20"/>
      </w:rPr>
    </w:lvl>
    <w:lvl w:ilvl="1" w:tplc="63B6D960">
      <w:start w:val="1"/>
      <w:numFmt w:val="bullet"/>
      <w:lvlText w:val="•"/>
      <w:lvlJc w:val="left"/>
      <w:pPr>
        <w:ind w:left="1955" w:hanging="270"/>
      </w:pPr>
      <w:rPr>
        <w:rFonts w:hint="default"/>
      </w:rPr>
    </w:lvl>
    <w:lvl w:ilvl="2" w:tplc="D132EF36">
      <w:start w:val="1"/>
      <w:numFmt w:val="bullet"/>
      <w:lvlText w:val="•"/>
      <w:lvlJc w:val="left"/>
      <w:pPr>
        <w:ind w:left="2962" w:hanging="270"/>
      </w:pPr>
      <w:rPr>
        <w:rFonts w:hint="default"/>
      </w:rPr>
    </w:lvl>
    <w:lvl w:ilvl="3" w:tplc="74A2EB5A">
      <w:start w:val="1"/>
      <w:numFmt w:val="bullet"/>
      <w:lvlText w:val="•"/>
      <w:lvlJc w:val="left"/>
      <w:pPr>
        <w:ind w:left="3969" w:hanging="270"/>
      </w:pPr>
      <w:rPr>
        <w:rFonts w:hint="default"/>
      </w:rPr>
    </w:lvl>
    <w:lvl w:ilvl="4" w:tplc="69F2E9EC">
      <w:start w:val="1"/>
      <w:numFmt w:val="bullet"/>
      <w:lvlText w:val="•"/>
      <w:lvlJc w:val="left"/>
      <w:pPr>
        <w:ind w:left="4977" w:hanging="270"/>
      </w:pPr>
      <w:rPr>
        <w:rFonts w:hint="default"/>
      </w:rPr>
    </w:lvl>
    <w:lvl w:ilvl="5" w:tplc="90EAF9F0">
      <w:start w:val="1"/>
      <w:numFmt w:val="bullet"/>
      <w:lvlText w:val="•"/>
      <w:lvlJc w:val="left"/>
      <w:pPr>
        <w:ind w:left="5984" w:hanging="270"/>
      </w:pPr>
      <w:rPr>
        <w:rFonts w:hint="default"/>
      </w:rPr>
    </w:lvl>
    <w:lvl w:ilvl="6" w:tplc="2068B39C">
      <w:start w:val="1"/>
      <w:numFmt w:val="bullet"/>
      <w:lvlText w:val="•"/>
      <w:lvlJc w:val="left"/>
      <w:pPr>
        <w:ind w:left="6991" w:hanging="270"/>
      </w:pPr>
      <w:rPr>
        <w:rFonts w:hint="default"/>
      </w:rPr>
    </w:lvl>
    <w:lvl w:ilvl="7" w:tplc="E1784CD2">
      <w:start w:val="1"/>
      <w:numFmt w:val="bullet"/>
      <w:lvlText w:val="•"/>
      <w:lvlJc w:val="left"/>
      <w:pPr>
        <w:ind w:left="7998" w:hanging="270"/>
      </w:pPr>
      <w:rPr>
        <w:rFonts w:hint="default"/>
      </w:rPr>
    </w:lvl>
    <w:lvl w:ilvl="8" w:tplc="8D36B252">
      <w:start w:val="1"/>
      <w:numFmt w:val="bullet"/>
      <w:lvlText w:val="•"/>
      <w:lvlJc w:val="left"/>
      <w:pPr>
        <w:ind w:left="9005" w:hanging="270"/>
      </w:pPr>
      <w:rPr>
        <w:rFonts w:hint="default"/>
      </w:rPr>
    </w:lvl>
  </w:abstractNum>
  <w:abstractNum w:abstractNumId="14" w15:restartNumberingAfterBreak="0">
    <w:nsid w:val="311D724F"/>
    <w:multiLevelType w:val="hybridMultilevel"/>
    <w:tmpl w:val="5D0C1196"/>
    <w:lvl w:ilvl="0" w:tplc="4BC4FE96">
      <w:start w:val="1"/>
      <w:numFmt w:val="decimal"/>
      <w:lvlText w:val="(%1)"/>
      <w:lvlJc w:val="left"/>
      <w:pPr>
        <w:ind w:left="280" w:hanging="339"/>
      </w:pPr>
      <w:rPr>
        <w:rFonts w:ascii="Times New Roman" w:eastAsia="Times New Roman" w:hAnsi="Times New Roman" w:hint="default"/>
        <w:b/>
        <w:bCs/>
        <w:sz w:val="24"/>
        <w:szCs w:val="24"/>
      </w:rPr>
    </w:lvl>
    <w:lvl w:ilvl="1" w:tplc="73AAAD86">
      <w:start w:val="1"/>
      <w:numFmt w:val="upperLetter"/>
      <w:lvlText w:val="(%2)"/>
      <w:lvlJc w:val="left"/>
      <w:pPr>
        <w:ind w:left="460" w:hanging="382"/>
      </w:pPr>
      <w:rPr>
        <w:rFonts w:ascii="Times New Roman" w:eastAsia="Times New Roman" w:hAnsi="Times New Roman" w:hint="default"/>
        <w:b/>
        <w:bCs/>
        <w:sz w:val="24"/>
        <w:szCs w:val="24"/>
      </w:rPr>
    </w:lvl>
    <w:lvl w:ilvl="2" w:tplc="8F1EFF52">
      <w:start w:val="1"/>
      <w:numFmt w:val="upperLetter"/>
      <w:lvlText w:val="(%3)"/>
      <w:lvlJc w:val="left"/>
      <w:pPr>
        <w:ind w:left="1473" w:hanging="382"/>
      </w:pPr>
      <w:rPr>
        <w:rFonts w:ascii="Times New Roman" w:eastAsia="Times New Roman" w:hAnsi="Times New Roman" w:hint="default"/>
        <w:b/>
        <w:bCs/>
        <w:sz w:val="24"/>
        <w:szCs w:val="24"/>
      </w:rPr>
    </w:lvl>
    <w:lvl w:ilvl="3" w:tplc="AED2640A">
      <w:start w:val="1"/>
      <w:numFmt w:val="bullet"/>
      <w:lvlText w:val="•"/>
      <w:lvlJc w:val="left"/>
      <w:pPr>
        <w:ind w:left="2487" w:hanging="382"/>
      </w:pPr>
      <w:rPr>
        <w:rFonts w:hint="default"/>
      </w:rPr>
    </w:lvl>
    <w:lvl w:ilvl="4" w:tplc="3A74CF04">
      <w:start w:val="1"/>
      <w:numFmt w:val="bullet"/>
      <w:lvlText w:val="•"/>
      <w:lvlJc w:val="left"/>
      <w:pPr>
        <w:ind w:left="3500" w:hanging="382"/>
      </w:pPr>
      <w:rPr>
        <w:rFonts w:hint="default"/>
      </w:rPr>
    </w:lvl>
    <w:lvl w:ilvl="5" w:tplc="573ADE14">
      <w:start w:val="1"/>
      <w:numFmt w:val="bullet"/>
      <w:lvlText w:val="•"/>
      <w:lvlJc w:val="left"/>
      <w:pPr>
        <w:ind w:left="4513" w:hanging="382"/>
      </w:pPr>
      <w:rPr>
        <w:rFonts w:hint="default"/>
      </w:rPr>
    </w:lvl>
    <w:lvl w:ilvl="6" w:tplc="54D020E2">
      <w:start w:val="1"/>
      <w:numFmt w:val="bullet"/>
      <w:lvlText w:val="•"/>
      <w:lvlJc w:val="left"/>
      <w:pPr>
        <w:ind w:left="5526" w:hanging="382"/>
      </w:pPr>
      <w:rPr>
        <w:rFonts w:hint="default"/>
      </w:rPr>
    </w:lvl>
    <w:lvl w:ilvl="7" w:tplc="F244AABA">
      <w:start w:val="1"/>
      <w:numFmt w:val="bullet"/>
      <w:lvlText w:val="•"/>
      <w:lvlJc w:val="left"/>
      <w:pPr>
        <w:ind w:left="6540" w:hanging="382"/>
      </w:pPr>
      <w:rPr>
        <w:rFonts w:hint="default"/>
      </w:rPr>
    </w:lvl>
    <w:lvl w:ilvl="8" w:tplc="1D581C50">
      <w:start w:val="1"/>
      <w:numFmt w:val="bullet"/>
      <w:lvlText w:val="•"/>
      <w:lvlJc w:val="left"/>
      <w:pPr>
        <w:ind w:left="7553" w:hanging="382"/>
      </w:pPr>
      <w:rPr>
        <w:rFonts w:hint="default"/>
      </w:rPr>
    </w:lvl>
  </w:abstractNum>
  <w:abstractNum w:abstractNumId="15" w15:restartNumberingAfterBreak="0">
    <w:nsid w:val="39151142"/>
    <w:multiLevelType w:val="hybridMultilevel"/>
    <w:tmpl w:val="9F82D292"/>
    <w:lvl w:ilvl="0" w:tplc="A74ED2DE">
      <w:start w:val="3"/>
      <w:numFmt w:val="lowerLetter"/>
      <w:lvlText w:val="(%1)"/>
      <w:lvlJc w:val="left"/>
      <w:pPr>
        <w:ind w:left="100" w:hanging="324"/>
      </w:pPr>
      <w:rPr>
        <w:rFonts w:ascii="Times New Roman" w:eastAsia="Times New Roman" w:hAnsi="Times New Roman" w:hint="default"/>
        <w:b/>
        <w:bCs/>
        <w:sz w:val="24"/>
        <w:szCs w:val="24"/>
      </w:rPr>
    </w:lvl>
    <w:lvl w:ilvl="1" w:tplc="194A9B8A">
      <w:start w:val="1"/>
      <w:numFmt w:val="decimal"/>
      <w:lvlText w:val="(%2)"/>
      <w:lvlJc w:val="left"/>
      <w:pPr>
        <w:ind w:left="280" w:hanging="363"/>
      </w:pPr>
      <w:rPr>
        <w:rFonts w:ascii="Times New Roman" w:eastAsia="Times New Roman" w:hAnsi="Times New Roman" w:hint="default"/>
        <w:b/>
        <w:bCs/>
        <w:sz w:val="24"/>
        <w:szCs w:val="24"/>
      </w:rPr>
    </w:lvl>
    <w:lvl w:ilvl="2" w:tplc="8F1EFF52">
      <w:start w:val="1"/>
      <w:numFmt w:val="upperLetter"/>
      <w:lvlText w:val="(%3)"/>
      <w:lvlJc w:val="left"/>
      <w:pPr>
        <w:ind w:left="280" w:hanging="416"/>
      </w:pPr>
      <w:rPr>
        <w:rFonts w:ascii="Times New Roman" w:eastAsia="Times New Roman" w:hAnsi="Times New Roman" w:hint="default"/>
        <w:b/>
        <w:bCs/>
        <w:sz w:val="24"/>
        <w:szCs w:val="24"/>
      </w:rPr>
    </w:lvl>
    <w:lvl w:ilvl="3" w:tplc="B03EA8E2">
      <w:start w:val="1"/>
      <w:numFmt w:val="lowerRoman"/>
      <w:lvlText w:val="(%4)"/>
      <w:lvlJc w:val="left"/>
      <w:pPr>
        <w:ind w:left="460" w:hanging="279"/>
      </w:pPr>
      <w:rPr>
        <w:rFonts w:ascii="Times New Roman" w:eastAsia="Times New Roman" w:hAnsi="Times New Roman" w:hint="default"/>
        <w:b/>
        <w:bCs/>
        <w:sz w:val="24"/>
        <w:szCs w:val="24"/>
      </w:rPr>
    </w:lvl>
    <w:lvl w:ilvl="4" w:tplc="7F16F182">
      <w:start w:val="1"/>
      <w:numFmt w:val="bullet"/>
      <w:lvlText w:val="•"/>
      <w:lvlJc w:val="left"/>
      <w:pPr>
        <w:ind w:left="460" w:hanging="279"/>
      </w:pPr>
      <w:rPr>
        <w:rFonts w:hint="default"/>
      </w:rPr>
    </w:lvl>
    <w:lvl w:ilvl="5" w:tplc="926A702C">
      <w:start w:val="1"/>
      <w:numFmt w:val="bullet"/>
      <w:lvlText w:val="•"/>
      <w:lvlJc w:val="left"/>
      <w:pPr>
        <w:ind w:left="1950" w:hanging="279"/>
      </w:pPr>
      <w:rPr>
        <w:rFonts w:hint="default"/>
      </w:rPr>
    </w:lvl>
    <w:lvl w:ilvl="6" w:tplc="BFB40222">
      <w:start w:val="1"/>
      <w:numFmt w:val="bullet"/>
      <w:lvlText w:val="•"/>
      <w:lvlJc w:val="left"/>
      <w:pPr>
        <w:ind w:left="3440" w:hanging="279"/>
      </w:pPr>
      <w:rPr>
        <w:rFonts w:hint="default"/>
      </w:rPr>
    </w:lvl>
    <w:lvl w:ilvl="7" w:tplc="0F7EC2FA">
      <w:start w:val="1"/>
      <w:numFmt w:val="bullet"/>
      <w:lvlText w:val="•"/>
      <w:lvlJc w:val="left"/>
      <w:pPr>
        <w:ind w:left="4930" w:hanging="279"/>
      </w:pPr>
      <w:rPr>
        <w:rFonts w:hint="default"/>
      </w:rPr>
    </w:lvl>
    <w:lvl w:ilvl="8" w:tplc="A1F82B3E">
      <w:start w:val="1"/>
      <w:numFmt w:val="bullet"/>
      <w:lvlText w:val="•"/>
      <w:lvlJc w:val="left"/>
      <w:pPr>
        <w:ind w:left="6420" w:hanging="279"/>
      </w:pPr>
      <w:rPr>
        <w:rFonts w:hint="default"/>
      </w:rPr>
    </w:lvl>
  </w:abstractNum>
  <w:abstractNum w:abstractNumId="16" w15:restartNumberingAfterBreak="0">
    <w:nsid w:val="392864C8"/>
    <w:multiLevelType w:val="hybridMultilevel"/>
    <w:tmpl w:val="26AC12F8"/>
    <w:lvl w:ilvl="0" w:tplc="17AEAD5C">
      <w:start w:val="1"/>
      <w:numFmt w:val="bullet"/>
      <w:lvlText w:val="❒"/>
      <w:lvlJc w:val="left"/>
      <w:pPr>
        <w:ind w:left="948" w:hanging="270"/>
      </w:pPr>
      <w:rPr>
        <w:rFonts w:ascii="WP IconicSymbolsA" w:eastAsia="WP IconicSymbolsA" w:hAnsi="WP IconicSymbolsA" w:hint="default"/>
        <w:w w:val="75"/>
        <w:sz w:val="20"/>
        <w:szCs w:val="20"/>
      </w:rPr>
    </w:lvl>
    <w:lvl w:ilvl="1" w:tplc="5838C548">
      <w:start w:val="1"/>
      <w:numFmt w:val="bullet"/>
      <w:lvlText w:val="•"/>
      <w:lvlJc w:val="left"/>
      <w:pPr>
        <w:ind w:left="1955" w:hanging="270"/>
      </w:pPr>
      <w:rPr>
        <w:rFonts w:hint="default"/>
      </w:rPr>
    </w:lvl>
    <w:lvl w:ilvl="2" w:tplc="D09A4DFC">
      <w:start w:val="1"/>
      <w:numFmt w:val="bullet"/>
      <w:lvlText w:val="•"/>
      <w:lvlJc w:val="left"/>
      <w:pPr>
        <w:ind w:left="2962" w:hanging="270"/>
      </w:pPr>
      <w:rPr>
        <w:rFonts w:hint="default"/>
      </w:rPr>
    </w:lvl>
    <w:lvl w:ilvl="3" w:tplc="49B2B52E">
      <w:start w:val="1"/>
      <w:numFmt w:val="bullet"/>
      <w:lvlText w:val="•"/>
      <w:lvlJc w:val="left"/>
      <w:pPr>
        <w:ind w:left="3969" w:hanging="270"/>
      </w:pPr>
      <w:rPr>
        <w:rFonts w:hint="default"/>
      </w:rPr>
    </w:lvl>
    <w:lvl w:ilvl="4" w:tplc="2EC81D0E">
      <w:start w:val="1"/>
      <w:numFmt w:val="bullet"/>
      <w:lvlText w:val="•"/>
      <w:lvlJc w:val="left"/>
      <w:pPr>
        <w:ind w:left="4977" w:hanging="270"/>
      </w:pPr>
      <w:rPr>
        <w:rFonts w:hint="default"/>
      </w:rPr>
    </w:lvl>
    <w:lvl w:ilvl="5" w:tplc="ED5EC44E">
      <w:start w:val="1"/>
      <w:numFmt w:val="bullet"/>
      <w:lvlText w:val="•"/>
      <w:lvlJc w:val="left"/>
      <w:pPr>
        <w:ind w:left="5984" w:hanging="270"/>
      </w:pPr>
      <w:rPr>
        <w:rFonts w:hint="default"/>
      </w:rPr>
    </w:lvl>
    <w:lvl w:ilvl="6" w:tplc="6B146038">
      <w:start w:val="1"/>
      <w:numFmt w:val="bullet"/>
      <w:lvlText w:val="•"/>
      <w:lvlJc w:val="left"/>
      <w:pPr>
        <w:ind w:left="6991" w:hanging="270"/>
      </w:pPr>
      <w:rPr>
        <w:rFonts w:hint="default"/>
      </w:rPr>
    </w:lvl>
    <w:lvl w:ilvl="7" w:tplc="AED473EE">
      <w:start w:val="1"/>
      <w:numFmt w:val="bullet"/>
      <w:lvlText w:val="•"/>
      <w:lvlJc w:val="left"/>
      <w:pPr>
        <w:ind w:left="7998" w:hanging="270"/>
      </w:pPr>
      <w:rPr>
        <w:rFonts w:hint="default"/>
      </w:rPr>
    </w:lvl>
    <w:lvl w:ilvl="8" w:tplc="D29C6B6E">
      <w:start w:val="1"/>
      <w:numFmt w:val="bullet"/>
      <w:lvlText w:val="•"/>
      <w:lvlJc w:val="left"/>
      <w:pPr>
        <w:ind w:left="9005" w:hanging="270"/>
      </w:pPr>
      <w:rPr>
        <w:rFonts w:hint="default"/>
      </w:rPr>
    </w:lvl>
  </w:abstractNum>
  <w:abstractNum w:abstractNumId="17" w15:restartNumberingAfterBreak="0">
    <w:nsid w:val="3AEB07BF"/>
    <w:multiLevelType w:val="hybridMultilevel"/>
    <w:tmpl w:val="A3A6CA70"/>
    <w:lvl w:ilvl="0" w:tplc="B0E0292E">
      <w:start w:val="1"/>
      <w:numFmt w:val="bullet"/>
      <w:lvlText w:val="❒"/>
      <w:lvlJc w:val="left"/>
      <w:pPr>
        <w:ind w:left="948" w:hanging="270"/>
      </w:pPr>
      <w:rPr>
        <w:rFonts w:ascii="WP IconicSymbolsA" w:eastAsia="WP IconicSymbolsA" w:hAnsi="WP IconicSymbolsA" w:hint="default"/>
        <w:w w:val="75"/>
        <w:sz w:val="20"/>
        <w:szCs w:val="20"/>
      </w:rPr>
    </w:lvl>
    <w:lvl w:ilvl="1" w:tplc="4CAE31DC">
      <w:start w:val="1"/>
      <w:numFmt w:val="bullet"/>
      <w:lvlText w:val="•"/>
      <w:lvlJc w:val="left"/>
      <w:pPr>
        <w:ind w:left="1955" w:hanging="270"/>
      </w:pPr>
      <w:rPr>
        <w:rFonts w:hint="default"/>
      </w:rPr>
    </w:lvl>
    <w:lvl w:ilvl="2" w:tplc="30908F48">
      <w:start w:val="1"/>
      <w:numFmt w:val="bullet"/>
      <w:lvlText w:val="•"/>
      <w:lvlJc w:val="left"/>
      <w:pPr>
        <w:ind w:left="2962" w:hanging="270"/>
      </w:pPr>
      <w:rPr>
        <w:rFonts w:hint="default"/>
      </w:rPr>
    </w:lvl>
    <w:lvl w:ilvl="3" w:tplc="46523B28">
      <w:start w:val="1"/>
      <w:numFmt w:val="bullet"/>
      <w:lvlText w:val="•"/>
      <w:lvlJc w:val="left"/>
      <w:pPr>
        <w:ind w:left="3969" w:hanging="270"/>
      </w:pPr>
      <w:rPr>
        <w:rFonts w:hint="default"/>
      </w:rPr>
    </w:lvl>
    <w:lvl w:ilvl="4" w:tplc="C77EBFE2">
      <w:start w:val="1"/>
      <w:numFmt w:val="bullet"/>
      <w:lvlText w:val="•"/>
      <w:lvlJc w:val="left"/>
      <w:pPr>
        <w:ind w:left="4977" w:hanging="270"/>
      </w:pPr>
      <w:rPr>
        <w:rFonts w:hint="default"/>
      </w:rPr>
    </w:lvl>
    <w:lvl w:ilvl="5" w:tplc="DD00F9BC">
      <w:start w:val="1"/>
      <w:numFmt w:val="bullet"/>
      <w:lvlText w:val="•"/>
      <w:lvlJc w:val="left"/>
      <w:pPr>
        <w:ind w:left="5984" w:hanging="270"/>
      </w:pPr>
      <w:rPr>
        <w:rFonts w:hint="default"/>
      </w:rPr>
    </w:lvl>
    <w:lvl w:ilvl="6" w:tplc="24E4BB9C">
      <w:start w:val="1"/>
      <w:numFmt w:val="bullet"/>
      <w:lvlText w:val="•"/>
      <w:lvlJc w:val="left"/>
      <w:pPr>
        <w:ind w:left="6991" w:hanging="270"/>
      </w:pPr>
      <w:rPr>
        <w:rFonts w:hint="default"/>
      </w:rPr>
    </w:lvl>
    <w:lvl w:ilvl="7" w:tplc="EF4CC5A6">
      <w:start w:val="1"/>
      <w:numFmt w:val="bullet"/>
      <w:lvlText w:val="•"/>
      <w:lvlJc w:val="left"/>
      <w:pPr>
        <w:ind w:left="7998" w:hanging="270"/>
      </w:pPr>
      <w:rPr>
        <w:rFonts w:hint="default"/>
      </w:rPr>
    </w:lvl>
    <w:lvl w:ilvl="8" w:tplc="04E0641E">
      <w:start w:val="1"/>
      <w:numFmt w:val="bullet"/>
      <w:lvlText w:val="•"/>
      <w:lvlJc w:val="left"/>
      <w:pPr>
        <w:ind w:left="9005" w:hanging="270"/>
      </w:pPr>
      <w:rPr>
        <w:rFonts w:hint="default"/>
      </w:rPr>
    </w:lvl>
  </w:abstractNum>
  <w:abstractNum w:abstractNumId="18" w15:restartNumberingAfterBreak="0">
    <w:nsid w:val="3FA67288"/>
    <w:multiLevelType w:val="hybridMultilevel"/>
    <w:tmpl w:val="4E48815C"/>
    <w:lvl w:ilvl="0" w:tplc="0D665A76">
      <w:start w:val="1"/>
      <w:numFmt w:val="lowerLetter"/>
      <w:lvlText w:val="(%1)"/>
      <w:lvlJc w:val="left"/>
      <w:pPr>
        <w:ind w:left="100" w:hanging="336"/>
      </w:pPr>
      <w:rPr>
        <w:rFonts w:ascii="Times New Roman" w:eastAsia="Times New Roman" w:hAnsi="Times New Roman" w:hint="default"/>
        <w:b/>
        <w:bCs/>
        <w:sz w:val="24"/>
        <w:szCs w:val="24"/>
      </w:rPr>
    </w:lvl>
    <w:lvl w:ilvl="1" w:tplc="DB32A1D2">
      <w:start w:val="1"/>
      <w:numFmt w:val="decimal"/>
      <w:lvlText w:val="(%2)"/>
      <w:lvlJc w:val="left"/>
      <w:pPr>
        <w:ind w:left="280" w:hanging="341"/>
      </w:pPr>
      <w:rPr>
        <w:rFonts w:ascii="Times New Roman" w:eastAsia="Times New Roman" w:hAnsi="Times New Roman" w:hint="default"/>
        <w:b/>
        <w:bCs/>
        <w:sz w:val="24"/>
        <w:szCs w:val="24"/>
      </w:rPr>
    </w:lvl>
    <w:lvl w:ilvl="2" w:tplc="779E659E">
      <w:start w:val="1"/>
      <w:numFmt w:val="bullet"/>
      <w:lvlText w:val="•"/>
      <w:lvlJc w:val="left"/>
      <w:pPr>
        <w:ind w:left="1313" w:hanging="341"/>
      </w:pPr>
      <w:rPr>
        <w:rFonts w:hint="default"/>
      </w:rPr>
    </w:lvl>
    <w:lvl w:ilvl="3" w:tplc="CC3E0F94">
      <w:start w:val="1"/>
      <w:numFmt w:val="bullet"/>
      <w:lvlText w:val="•"/>
      <w:lvlJc w:val="left"/>
      <w:pPr>
        <w:ind w:left="2347" w:hanging="341"/>
      </w:pPr>
      <w:rPr>
        <w:rFonts w:hint="default"/>
      </w:rPr>
    </w:lvl>
    <w:lvl w:ilvl="4" w:tplc="2770807E">
      <w:start w:val="1"/>
      <w:numFmt w:val="bullet"/>
      <w:lvlText w:val="•"/>
      <w:lvlJc w:val="left"/>
      <w:pPr>
        <w:ind w:left="3380" w:hanging="341"/>
      </w:pPr>
      <w:rPr>
        <w:rFonts w:hint="default"/>
      </w:rPr>
    </w:lvl>
    <w:lvl w:ilvl="5" w:tplc="F5AA3990">
      <w:start w:val="1"/>
      <w:numFmt w:val="bullet"/>
      <w:lvlText w:val="•"/>
      <w:lvlJc w:val="left"/>
      <w:pPr>
        <w:ind w:left="4413" w:hanging="341"/>
      </w:pPr>
      <w:rPr>
        <w:rFonts w:hint="default"/>
      </w:rPr>
    </w:lvl>
    <w:lvl w:ilvl="6" w:tplc="A2FE914C">
      <w:start w:val="1"/>
      <w:numFmt w:val="bullet"/>
      <w:lvlText w:val="•"/>
      <w:lvlJc w:val="left"/>
      <w:pPr>
        <w:ind w:left="5446" w:hanging="341"/>
      </w:pPr>
      <w:rPr>
        <w:rFonts w:hint="default"/>
      </w:rPr>
    </w:lvl>
    <w:lvl w:ilvl="7" w:tplc="8AFA285C">
      <w:start w:val="1"/>
      <w:numFmt w:val="bullet"/>
      <w:lvlText w:val="•"/>
      <w:lvlJc w:val="left"/>
      <w:pPr>
        <w:ind w:left="6480" w:hanging="341"/>
      </w:pPr>
      <w:rPr>
        <w:rFonts w:hint="default"/>
      </w:rPr>
    </w:lvl>
    <w:lvl w:ilvl="8" w:tplc="B5D88F36">
      <w:start w:val="1"/>
      <w:numFmt w:val="bullet"/>
      <w:lvlText w:val="•"/>
      <w:lvlJc w:val="left"/>
      <w:pPr>
        <w:ind w:left="7513" w:hanging="341"/>
      </w:pPr>
      <w:rPr>
        <w:rFonts w:hint="default"/>
      </w:rPr>
    </w:lvl>
  </w:abstractNum>
  <w:abstractNum w:abstractNumId="19" w15:restartNumberingAfterBreak="0">
    <w:nsid w:val="3FC0573D"/>
    <w:multiLevelType w:val="hybridMultilevel"/>
    <w:tmpl w:val="ADE80C5E"/>
    <w:lvl w:ilvl="0" w:tplc="107EFA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50D4C62"/>
    <w:multiLevelType w:val="hybridMultilevel"/>
    <w:tmpl w:val="25DA5DC6"/>
    <w:lvl w:ilvl="0" w:tplc="E84C67C4">
      <w:start w:val="1"/>
      <w:numFmt w:val="lowerLetter"/>
      <w:lvlText w:val="(%1)"/>
      <w:lvlJc w:val="left"/>
      <w:pPr>
        <w:ind w:left="1540" w:hanging="720"/>
      </w:pPr>
      <w:rPr>
        <w:rFonts w:ascii="Arial" w:eastAsia="Arial" w:hAnsi="Arial" w:hint="default"/>
        <w:sz w:val="24"/>
        <w:szCs w:val="24"/>
      </w:rPr>
    </w:lvl>
    <w:lvl w:ilvl="1" w:tplc="4A7CC74A">
      <w:start w:val="1"/>
      <w:numFmt w:val="bullet"/>
      <w:lvlText w:val="•"/>
      <w:lvlJc w:val="left"/>
      <w:pPr>
        <w:ind w:left="2342" w:hanging="720"/>
      </w:pPr>
      <w:rPr>
        <w:rFonts w:hint="default"/>
      </w:rPr>
    </w:lvl>
    <w:lvl w:ilvl="2" w:tplc="E0CCA848">
      <w:start w:val="1"/>
      <w:numFmt w:val="bullet"/>
      <w:lvlText w:val="•"/>
      <w:lvlJc w:val="left"/>
      <w:pPr>
        <w:ind w:left="3144" w:hanging="720"/>
      </w:pPr>
      <w:rPr>
        <w:rFonts w:hint="default"/>
      </w:rPr>
    </w:lvl>
    <w:lvl w:ilvl="3" w:tplc="77EAA758">
      <w:start w:val="1"/>
      <w:numFmt w:val="bullet"/>
      <w:lvlText w:val="•"/>
      <w:lvlJc w:val="left"/>
      <w:pPr>
        <w:ind w:left="3946" w:hanging="720"/>
      </w:pPr>
      <w:rPr>
        <w:rFonts w:hint="default"/>
      </w:rPr>
    </w:lvl>
    <w:lvl w:ilvl="4" w:tplc="78A4C680">
      <w:start w:val="1"/>
      <w:numFmt w:val="bullet"/>
      <w:lvlText w:val="•"/>
      <w:lvlJc w:val="left"/>
      <w:pPr>
        <w:ind w:left="4748" w:hanging="720"/>
      </w:pPr>
      <w:rPr>
        <w:rFonts w:hint="default"/>
      </w:rPr>
    </w:lvl>
    <w:lvl w:ilvl="5" w:tplc="A510BFCA">
      <w:start w:val="1"/>
      <w:numFmt w:val="bullet"/>
      <w:lvlText w:val="•"/>
      <w:lvlJc w:val="left"/>
      <w:pPr>
        <w:ind w:left="5550" w:hanging="720"/>
      </w:pPr>
      <w:rPr>
        <w:rFonts w:hint="default"/>
      </w:rPr>
    </w:lvl>
    <w:lvl w:ilvl="6" w:tplc="584A839A">
      <w:start w:val="1"/>
      <w:numFmt w:val="bullet"/>
      <w:lvlText w:val="•"/>
      <w:lvlJc w:val="left"/>
      <w:pPr>
        <w:ind w:left="6352" w:hanging="720"/>
      </w:pPr>
      <w:rPr>
        <w:rFonts w:hint="default"/>
      </w:rPr>
    </w:lvl>
    <w:lvl w:ilvl="7" w:tplc="2ACAE208">
      <w:start w:val="1"/>
      <w:numFmt w:val="bullet"/>
      <w:lvlText w:val="•"/>
      <w:lvlJc w:val="left"/>
      <w:pPr>
        <w:ind w:left="7154" w:hanging="720"/>
      </w:pPr>
      <w:rPr>
        <w:rFonts w:hint="default"/>
      </w:rPr>
    </w:lvl>
    <w:lvl w:ilvl="8" w:tplc="FF588E26">
      <w:start w:val="1"/>
      <w:numFmt w:val="bullet"/>
      <w:lvlText w:val="•"/>
      <w:lvlJc w:val="left"/>
      <w:pPr>
        <w:ind w:left="7956" w:hanging="720"/>
      </w:pPr>
      <w:rPr>
        <w:rFonts w:hint="default"/>
      </w:rPr>
    </w:lvl>
  </w:abstractNum>
  <w:abstractNum w:abstractNumId="21" w15:restartNumberingAfterBreak="0">
    <w:nsid w:val="4D394E99"/>
    <w:multiLevelType w:val="hybridMultilevel"/>
    <w:tmpl w:val="ADE80C5E"/>
    <w:lvl w:ilvl="0" w:tplc="FFFFFFFF">
      <w:start w:val="1"/>
      <w:numFmt w:val="decimal"/>
      <w:lvlText w:val="%1."/>
      <w:lvlJc w:val="left"/>
      <w:pPr>
        <w:ind w:left="540" w:hanging="360"/>
      </w:pPr>
      <w:rPr>
        <w:rFonts w:hint="default"/>
      </w:rPr>
    </w:lvl>
    <w:lvl w:ilvl="1" w:tplc="FFFFFFFF">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2" w15:restartNumberingAfterBreak="0">
    <w:nsid w:val="55AC66D0"/>
    <w:multiLevelType w:val="hybridMultilevel"/>
    <w:tmpl w:val="EA2A066E"/>
    <w:lvl w:ilvl="0" w:tplc="EEBA1C4A">
      <w:start w:val="1"/>
      <w:numFmt w:val="lowerLetter"/>
      <w:lvlText w:val="(%1)"/>
      <w:lvlJc w:val="left"/>
      <w:pPr>
        <w:ind w:left="100" w:hanging="368"/>
      </w:pPr>
      <w:rPr>
        <w:rFonts w:ascii="Times New Roman" w:eastAsia="Times New Roman" w:hAnsi="Times New Roman" w:hint="default"/>
        <w:b/>
        <w:bCs/>
        <w:sz w:val="24"/>
        <w:szCs w:val="24"/>
      </w:rPr>
    </w:lvl>
    <w:lvl w:ilvl="1" w:tplc="85C07E10">
      <w:start w:val="1"/>
      <w:numFmt w:val="bullet"/>
      <w:lvlText w:val="•"/>
      <w:lvlJc w:val="left"/>
      <w:pPr>
        <w:ind w:left="1048" w:hanging="368"/>
      </w:pPr>
      <w:rPr>
        <w:rFonts w:hint="default"/>
      </w:rPr>
    </w:lvl>
    <w:lvl w:ilvl="2" w:tplc="AD0C3B98">
      <w:start w:val="1"/>
      <w:numFmt w:val="bullet"/>
      <w:lvlText w:val="•"/>
      <w:lvlJc w:val="left"/>
      <w:pPr>
        <w:ind w:left="1996" w:hanging="368"/>
      </w:pPr>
      <w:rPr>
        <w:rFonts w:hint="default"/>
      </w:rPr>
    </w:lvl>
    <w:lvl w:ilvl="3" w:tplc="BD1ED4BE">
      <w:start w:val="1"/>
      <w:numFmt w:val="bullet"/>
      <w:lvlText w:val="•"/>
      <w:lvlJc w:val="left"/>
      <w:pPr>
        <w:ind w:left="2944" w:hanging="368"/>
      </w:pPr>
      <w:rPr>
        <w:rFonts w:hint="default"/>
      </w:rPr>
    </w:lvl>
    <w:lvl w:ilvl="4" w:tplc="FBDA7F74">
      <w:start w:val="1"/>
      <w:numFmt w:val="bullet"/>
      <w:lvlText w:val="•"/>
      <w:lvlJc w:val="left"/>
      <w:pPr>
        <w:ind w:left="3892" w:hanging="368"/>
      </w:pPr>
      <w:rPr>
        <w:rFonts w:hint="default"/>
      </w:rPr>
    </w:lvl>
    <w:lvl w:ilvl="5" w:tplc="FA4A8738">
      <w:start w:val="1"/>
      <w:numFmt w:val="bullet"/>
      <w:lvlText w:val="•"/>
      <w:lvlJc w:val="left"/>
      <w:pPr>
        <w:ind w:left="4840" w:hanging="368"/>
      </w:pPr>
      <w:rPr>
        <w:rFonts w:hint="default"/>
      </w:rPr>
    </w:lvl>
    <w:lvl w:ilvl="6" w:tplc="F110B398">
      <w:start w:val="1"/>
      <w:numFmt w:val="bullet"/>
      <w:lvlText w:val="•"/>
      <w:lvlJc w:val="left"/>
      <w:pPr>
        <w:ind w:left="5788" w:hanging="368"/>
      </w:pPr>
      <w:rPr>
        <w:rFonts w:hint="default"/>
      </w:rPr>
    </w:lvl>
    <w:lvl w:ilvl="7" w:tplc="7DDE4C2E">
      <w:start w:val="1"/>
      <w:numFmt w:val="bullet"/>
      <w:lvlText w:val="•"/>
      <w:lvlJc w:val="left"/>
      <w:pPr>
        <w:ind w:left="6736" w:hanging="368"/>
      </w:pPr>
      <w:rPr>
        <w:rFonts w:hint="default"/>
      </w:rPr>
    </w:lvl>
    <w:lvl w:ilvl="8" w:tplc="EEB2AD40">
      <w:start w:val="1"/>
      <w:numFmt w:val="bullet"/>
      <w:lvlText w:val="•"/>
      <w:lvlJc w:val="left"/>
      <w:pPr>
        <w:ind w:left="7684" w:hanging="368"/>
      </w:pPr>
      <w:rPr>
        <w:rFonts w:hint="default"/>
      </w:rPr>
    </w:lvl>
  </w:abstractNum>
  <w:abstractNum w:abstractNumId="23" w15:restartNumberingAfterBreak="0">
    <w:nsid w:val="58092ADC"/>
    <w:multiLevelType w:val="hybridMultilevel"/>
    <w:tmpl w:val="CB2C0468"/>
    <w:lvl w:ilvl="0" w:tplc="54A47F1C">
      <w:start w:val="1"/>
      <w:numFmt w:val="lowerLetter"/>
      <w:lvlText w:val="(%1)"/>
      <w:lvlJc w:val="left"/>
      <w:pPr>
        <w:ind w:left="1540" w:hanging="720"/>
      </w:pPr>
      <w:rPr>
        <w:rFonts w:ascii="Arial" w:eastAsia="Arial" w:hAnsi="Arial" w:hint="default"/>
        <w:sz w:val="24"/>
        <w:szCs w:val="24"/>
      </w:rPr>
    </w:lvl>
    <w:lvl w:ilvl="1" w:tplc="ED90560C">
      <w:start w:val="1"/>
      <w:numFmt w:val="bullet"/>
      <w:lvlText w:val="•"/>
      <w:lvlJc w:val="left"/>
      <w:pPr>
        <w:ind w:left="2342" w:hanging="720"/>
      </w:pPr>
      <w:rPr>
        <w:rFonts w:hint="default"/>
      </w:rPr>
    </w:lvl>
    <w:lvl w:ilvl="2" w:tplc="6012F868">
      <w:start w:val="1"/>
      <w:numFmt w:val="bullet"/>
      <w:lvlText w:val="•"/>
      <w:lvlJc w:val="left"/>
      <w:pPr>
        <w:ind w:left="3144" w:hanging="720"/>
      </w:pPr>
      <w:rPr>
        <w:rFonts w:hint="default"/>
      </w:rPr>
    </w:lvl>
    <w:lvl w:ilvl="3" w:tplc="76808BCE">
      <w:start w:val="1"/>
      <w:numFmt w:val="bullet"/>
      <w:lvlText w:val="•"/>
      <w:lvlJc w:val="left"/>
      <w:pPr>
        <w:ind w:left="3946" w:hanging="720"/>
      </w:pPr>
      <w:rPr>
        <w:rFonts w:hint="default"/>
      </w:rPr>
    </w:lvl>
    <w:lvl w:ilvl="4" w:tplc="CA9403D2">
      <w:start w:val="1"/>
      <w:numFmt w:val="bullet"/>
      <w:lvlText w:val="•"/>
      <w:lvlJc w:val="left"/>
      <w:pPr>
        <w:ind w:left="4748" w:hanging="720"/>
      </w:pPr>
      <w:rPr>
        <w:rFonts w:hint="default"/>
      </w:rPr>
    </w:lvl>
    <w:lvl w:ilvl="5" w:tplc="D74073D4">
      <w:start w:val="1"/>
      <w:numFmt w:val="bullet"/>
      <w:lvlText w:val="•"/>
      <w:lvlJc w:val="left"/>
      <w:pPr>
        <w:ind w:left="5550" w:hanging="720"/>
      </w:pPr>
      <w:rPr>
        <w:rFonts w:hint="default"/>
      </w:rPr>
    </w:lvl>
    <w:lvl w:ilvl="6" w:tplc="201666B6">
      <w:start w:val="1"/>
      <w:numFmt w:val="bullet"/>
      <w:lvlText w:val="•"/>
      <w:lvlJc w:val="left"/>
      <w:pPr>
        <w:ind w:left="6352" w:hanging="720"/>
      </w:pPr>
      <w:rPr>
        <w:rFonts w:hint="default"/>
      </w:rPr>
    </w:lvl>
    <w:lvl w:ilvl="7" w:tplc="B4387B30">
      <w:start w:val="1"/>
      <w:numFmt w:val="bullet"/>
      <w:lvlText w:val="•"/>
      <w:lvlJc w:val="left"/>
      <w:pPr>
        <w:ind w:left="7154" w:hanging="720"/>
      </w:pPr>
      <w:rPr>
        <w:rFonts w:hint="default"/>
      </w:rPr>
    </w:lvl>
    <w:lvl w:ilvl="8" w:tplc="7E8C64BA">
      <w:start w:val="1"/>
      <w:numFmt w:val="bullet"/>
      <w:lvlText w:val="•"/>
      <w:lvlJc w:val="left"/>
      <w:pPr>
        <w:ind w:left="7956" w:hanging="720"/>
      </w:pPr>
      <w:rPr>
        <w:rFonts w:hint="default"/>
      </w:rPr>
    </w:lvl>
  </w:abstractNum>
  <w:abstractNum w:abstractNumId="24" w15:restartNumberingAfterBreak="0">
    <w:nsid w:val="5EC31F15"/>
    <w:multiLevelType w:val="hybridMultilevel"/>
    <w:tmpl w:val="3E4C79E4"/>
    <w:lvl w:ilvl="0" w:tplc="A36ABF4A">
      <w:start w:val="1"/>
      <w:numFmt w:val="bullet"/>
      <w:lvlText w:val="❒"/>
      <w:lvlJc w:val="left"/>
      <w:pPr>
        <w:ind w:left="948" w:hanging="270"/>
      </w:pPr>
      <w:rPr>
        <w:rFonts w:ascii="WP IconicSymbolsA" w:eastAsia="WP IconicSymbolsA" w:hAnsi="WP IconicSymbolsA" w:hint="default"/>
        <w:w w:val="75"/>
        <w:sz w:val="20"/>
        <w:szCs w:val="20"/>
      </w:rPr>
    </w:lvl>
    <w:lvl w:ilvl="1" w:tplc="00D8A334">
      <w:start w:val="1"/>
      <w:numFmt w:val="bullet"/>
      <w:lvlText w:val="•"/>
      <w:lvlJc w:val="left"/>
      <w:pPr>
        <w:ind w:left="1955" w:hanging="270"/>
      </w:pPr>
      <w:rPr>
        <w:rFonts w:hint="default"/>
      </w:rPr>
    </w:lvl>
    <w:lvl w:ilvl="2" w:tplc="A01A73AC">
      <w:start w:val="1"/>
      <w:numFmt w:val="bullet"/>
      <w:lvlText w:val="•"/>
      <w:lvlJc w:val="left"/>
      <w:pPr>
        <w:ind w:left="2962" w:hanging="270"/>
      </w:pPr>
      <w:rPr>
        <w:rFonts w:hint="default"/>
      </w:rPr>
    </w:lvl>
    <w:lvl w:ilvl="3" w:tplc="F5F0B8BC">
      <w:start w:val="1"/>
      <w:numFmt w:val="bullet"/>
      <w:lvlText w:val="•"/>
      <w:lvlJc w:val="left"/>
      <w:pPr>
        <w:ind w:left="3969" w:hanging="270"/>
      </w:pPr>
      <w:rPr>
        <w:rFonts w:hint="default"/>
      </w:rPr>
    </w:lvl>
    <w:lvl w:ilvl="4" w:tplc="AA4A7730">
      <w:start w:val="1"/>
      <w:numFmt w:val="bullet"/>
      <w:lvlText w:val="•"/>
      <w:lvlJc w:val="left"/>
      <w:pPr>
        <w:ind w:left="4977" w:hanging="270"/>
      </w:pPr>
      <w:rPr>
        <w:rFonts w:hint="default"/>
      </w:rPr>
    </w:lvl>
    <w:lvl w:ilvl="5" w:tplc="F424B820">
      <w:start w:val="1"/>
      <w:numFmt w:val="bullet"/>
      <w:lvlText w:val="•"/>
      <w:lvlJc w:val="left"/>
      <w:pPr>
        <w:ind w:left="5984" w:hanging="270"/>
      </w:pPr>
      <w:rPr>
        <w:rFonts w:hint="default"/>
      </w:rPr>
    </w:lvl>
    <w:lvl w:ilvl="6" w:tplc="2FBA48DE">
      <w:start w:val="1"/>
      <w:numFmt w:val="bullet"/>
      <w:lvlText w:val="•"/>
      <w:lvlJc w:val="left"/>
      <w:pPr>
        <w:ind w:left="6991" w:hanging="270"/>
      </w:pPr>
      <w:rPr>
        <w:rFonts w:hint="default"/>
      </w:rPr>
    </w:lvl>
    <w:lvl w:ilvl="7" w:tplc="F998E220">
      <w:start w:val="1"/>
      <w:numFmt w:val="bullet"/>
      <w:lvlText w:val="•"/>
      <w:lvlJc w:val="left"/>
      <w:pPr>
        <w:ind w:left="7998" w:hanging="270"/>
      </w:pPr>
      <w:rPr>
        <w:rFonts w:hint="default"/>
      </w:rPr>
    </w:lvl>
    <w:lvl w:ilvl="8" w:tplc="9CE47582">
      <w:start w:val="1"/>
      <w:numFmt w:val="bullet"/>
      <w:lvlText w:val="•"/>
      <w:lvlJc w:val="left"/>
      <w:pPr>
        <w:ind w:left="9005" w:hanging="270"/>
      </w:pPr>
      <w:rPr>
        <w:rFonts w:hint="default"/>
      </w:rPr>
    </w:lvl>
  </w:abstractNum>
  <w:abstractNum w:abstractNumId="25" w15:restartNumberingAfterBreak="0">
    <w:nsid w:val="61153964"/>
    <w:multiLevelType w:val="hybridMultilevel"/>
    <w:tmpl w:val="E39C9CD0"/>
    <w:lvl w:ilvl="0" w:tplc="47E44354">
      <w:start w:val="1"/>
      <w:numFmt w:val="decimal"/>
      <w:lvlText w:val="(%1)"/>
      <w:lvlJc w:val="left"/>
      <w:pPr>
        <w:ind w:left="820" w:hanging="720"/>
      </w:pPr>
      <w:rPr>
        <w:rFonts w:ascii="Times New Roman" w:eastAsia="Times New Roman" w:hAnsi="Times New Roman" w:hint="default"/>
        <w:sz w:val="24"/>
        <w:szCs w:val="24"/>
      </w:rPr>
    </w:lvl>
    <w:lvl w:ilvl="1" w:tplc="6FD247C8">
      <w:start w:val="1"/>
      <w:numFmt w:val="bullet"/>
      <w:lvlText w:val="•"/>
      <w:lvlJc w:val="left"/>
      <w:pPr>
        <w:ind w:left="1696" w:hanging="720"/>
      </w:pPr>
      <w:rPr>
        <w:rFonts w:hint="default"/>
      </w:rPr>
    </w:lvl>
    <w:lvl w:ilvl="2" w:tplc="53984A9C">
      <w:start w:val="1"/>
      <w:numFmt w:val="bullet"/>
      <w:lvlText w:val="•"/>
      <w:lvlJc w:val="left"/>
      <w:pPr>
        <w:ind w:left="2572" w:hanging="720"/>
      </w:pPr>
      <w:rPr>
        <w:rFonts w:hint="default"/>
      </w:rPr>
    </w:lvl>
    <w:lvl w:ilvl="3" w:tplc="B4B62FBA">
      <w:start w:val="1"/>
      <w:numFmt w:val="bullet"/>
      <w:lvlText w:val="•"/>
      <w:lvlJc w:val="left"/>
      <w:pPr>
        <w:ind w:left="3448" w:hanging="720"/>
      </w:pPr>
      <w:rPr>
        <w:rFonts w:hint="default"/>
      </w:rPr>
    </w:lvl>
    <w:lvl w:ilvl="4" w:tplc="747AF522">
      <w:start w:val="1"/>
      <w:numFmt w:val="bullet"/>
      <w:lvlText w:val="•"/>
      <w:lvlJc w:val="left"/>
      <w:pPr>
        <w:ind w:left="4324" w:hanging="720"/>
      </w:pPr>
      <w:rPr>
        <w:rFonts w:hint="default"/>
      </w:rPr>
    </w:lvl>
    <w:lvl w:ilvl="5" w:tplc="A92EC18C">
      <w:start w:val="1"/>
      <w:numFmt w:val="bullet"/>
      <w:lvlText w:val="•"/>
      <w:lvlJc w:val="left"/>
      <w:pPr>
        <w:ind w:left="5200" w:hanging="720"/>
      </w:pPr>
      <w:rPr>
        <w:rFonts w:hint="default"/>
      </w:rPr>
    </w:lvl>
    <w:lvl w:ilvl="6" w:tplc="C706CFFC">
      <w:start w:val="1"/>
      <w:numFmt w:val="bullet"/>
      <w:lvlText w:val="•"/>
      <w:lvlJc w:val="left"/>
      <w:pPr>
        <w:ind w:left="6076" w:hanging="720"/>
      </w:pPr>
      <w:rPr>
        <w:rFonts w:hint="default"/>
      </w:rPr>
    </w:lvl>
    <w:lvl w:ilvl="7" w:tplc="6E8C7AAA">
      <w:start w:val="1"/>
      <w:numFmt w:val="bullet"/>
      <w:lvlText w:val="•"/>
      <w:lvlJc w:val="left"/>
      <w:pPr>
        <w:ind w:left="6952" w:hanging="720"/>
      </w:pPr>
      <w:rPr>
        <w:rFonts w:hint="default"/>
      </w:rPr>
    </w:lvl>
    <w:lvl w:ilvl="8" w:tplc="683AD53C">
      <w:start w:val="1"/>
      <w:numFmt w:val="bullet"/>
      <w:lvlText w:val="•"/>
      <w:lvlJc w:val="left"/>
      <w:pPr>
        <w:ind w:left="7828" w:hanging="720"/>
      </w:pPr>
      <w:rPr>
        <w:rFonts w:hint="default"/>
      </w:rPr>
    </w:lvl>
  </w:abstractNum>
  <w:abstractNum w:abstractNumId="26" w15:restartNumberingAfterBreak="0">
    <w:nsid w:val="638D5F74"/>
    <w:multiLevelType w:val="hybridMultilevel"/>
    <w:tmpl w:val="6F660A6C"/>
    <w:lvl w:ilvl="0" w:tplc="3D50B4CA">
      <w:start w:val="1"/>
      <w:numFmt w:val="lowerLetter"/>
      <w:lvlText w:val="(%1)"/>
      <w:lvlJc w:val="left"/>
      <w:pPr>
        <w:ind w:left="1540" w:hanging="720"/>
      </w:pPr>
      <w:rPr>
        <w:rFonts w:ascii="Arial" w:eastAsia="Arial" w:hAnsi="Arial" w:hint="default"/>
        <w:sz w:val="24"/>
        <w:szCs w:val="24"/>
      </w:rPr>
    </w:lvl>
    <w:lvl w:ilvl="1" w:tplc="3CE228C4">
      <w:start w:val="1"/>
      <w:numFmt w:val="bullet"/>
      <w:lvlText w:val="•"/>
      <w:lvlJc w:val="left"/>
      <w:pPr>
        <w:ind w:left="2342" w:hanging="720"/>
      </w:pPr>
      <w:rPr>
        <w:rFonts w:hint="default"/>
      </w:rPr>
    </w:lvl>
    <w:lvl w:ilvl="2" w:tplc="66AE9420">
      <w:start w:val="1"/>
      <w:numFmt w:val="bullet"/>
      <w:lvlText w:val="•"/>
      <w:lvlJc w:val="left"/>
      <w:pPr>
        <w:ind w:left="3144" w:hanging="720"/>
      </w:pPr>
      <w:rPr>
        <w:rFonts w:hint="default"/>
      </w:rPr>
    </w:lvl>
    <w:lvl w:ilvl="3" w:tplc="FB2C8DEC">
      <w:start w:val="1"/>
      <w:numFmt w:val="bullet"/>
      <w:lvlText w:val="•"/>
      <w:lvlJc w:val="left"/>
      <w:pPr>
        <w:ind w:left="3946" w:hanging="720"/>
      </w:pPr>
      <w:rPr>
        <w:rFonts w:hint="default"/>
      </w:rPr>
    </w:lvl>
    <w:lvl w:ilvl="4" w:tplc="F89C3704">
      <w:start w:val="1"/>
      <w:numFmt w:val="bullet"/>
      <w:lvlText w:val="•"/>
      <w:lvlJc w:val="left"/>
      <w:pPr>
        <w:ind w:left="4748" w:hanging="720"/>
      </w:pPr>
      <w:rPr>
        <w:rFonts w:hint="default"/>
      </w:rPr>
    </w:lvl>
    <w:lvl w:ilvl="5" w:tplc="E146EAE2">
      <w:start w:val="1"/>
      <w:numFmt w:val="bullet"/>
      <w:lvlText w:val="•"/>
      <w:lvlJc w:val="left"/>
      <w:pPr>
        <w:ind w:left="5550" w:hanging="720"/>
      </w:pPr>
      <w:rPr>
        <w:rFonts w:hint="default"/>
      </w:rPr>
    </w:lvl>
    <w:lvl w:ilvl="6" w:tplc="960277CA">
      <w:start w:val="1"/>
      <w:numFmt w:val="bullet"/>
      <w:lvlText w:val="•"/>
      <w:lvlJc w:val="left"/>
      <w:pPr>
        <w:ind w:left="6352" w:hanging="720"/>
      </w:pPr>
      <w:rPr>
        <w:rFonts w:hint="default"/>
      </w:rPr>
    </w:lvl>
    <w:lvl w:ilvl="7" w:tplc="F9F6F11E">
      <w:start w:val="1"/>
      <w:numFmt w:val="bullet"/>
      <w:lvlText w:val="•"/>
      <w:lvlJc w:val="left"/>
      <w:pPr>
        <w:ind w:left="7154" w:hanging="720"/>
      </w:pPr>
      <w:rPr>
        <w:rFonts w:hint="default"/>
      </w:rPr>
    </w:lvl>
    <w:lvl w:ilvl="8" w:tplc="B22A8240">
      <w:start w:val="1"/>
      <w:numFmt w:val="bullet"/>
      <w:lvlText w:val="•"/>
      <w:lvlJc w:val="left"/>
      <w:pPr>
        <w:ind w:left="7956" w:hanging="720"/>
      </w:pPr>
      <w:rPr>
        <w:rFonts w:hint="default"/>
      </w:rPr>
    </w:lvl>
  </w:abstractNum>
  <w:abstractNum w:abstractNumId="27" w15:restartNumberingAfterBreak="0">
    <w:nsid w:val="6422402F"/>
    <w:multiLevelType w:val="hybridMultilevel"/>
    <w:tmpl w:val="1924C85C"/>
    <w:lvl w:ilvl="0" w:tplc="F03E122A">
      <w:start w:val="1"/>
      <w:numFmt w:val="lowerLetter"/>
      <w:lvlText w:val="(%1)"/>
      <w:lvlJc w:val="left"/>
      <w:pPr>
        <w:ind w:left="100" w:hanging="339"/>
      </w:pPr>
      <w:rPr>
        <w:rFonts w:ascii="Times New Roman" w:eastAsia="Times New Roman" w:hAnsi="Times New Roman" w:hint="default"/>
        <w:b/>
        <w:bCs/>
        <w:sz w:val="24"/>
        <w:szCs w:val="24"/>
      </w:rPr>
    </w:lvl>
    <w:lvl w:ilvl="1" w:tplc="434E54B0">
      <w:start w:val="1"/>
      <w:numFmt w:val="decimal"/>
      <w:lvlText w:val="(%2)"/>
      <w:lvlJc w:val="left"/>
      <w:pPr>
        <w:ind w:left="280" w:hanging="471"/>
      </w:pPr>
      <w:rPr>
        <w:rFonts w:ascii="Times New Roman" w:eastAsia="Times New Roman" w:hAnsi="Times New Roman" w:hint="default"/>
        <w:b/>
        <w:bCs/>
        <w:sz w:val="24"/>
        <w:szCs w:val="24"/>
      </w:rPr>
    </w:lvl>
    <w:lvl w:ilvl="2" w:tplc="529A5958">
      <w:start w:val="1"/>
      <w:numFmt w:val="bullet"/>
      <w:lvlText w:val="•"/>
      <w:lvlJc w:val="left"/>
      <w:pPr>
        <w:ind w:left="1313" w:hanging="471"/>
      </w:pPr>
      <w:rPr>
        <w:rFonts w:hint="default"/>
      </w:rPr>
    </w:lvl>
    <w:lvl w:ilvl="3" w:tplc="0F4A0DD6">
      <w:start w:val="1"/>
      <w:numFmt w:val="bullet"/>
      <w:lvlText w:val="•"/>
      <w:lvlJc w:val="left"/>
      <w:pPr>
        <w:ind w:left="2347" w:hanging="471"/>
      </w:pPr>
      <w:rPr>
        <w:rFonts w:hint="default"/>
      </w:rPr>
    </w:lvl>
    <w:lvl w:ilvl="4" w:tplc="3154C7F0">
      <w:start w:val="1"/>
      <w:numFmt w:val="bullet"/>
      <w:lvlText w:val="•"/>
      <w:lvlJc w:val="left"/>
      <w:pPr>
        <w:ind w:left="3380" w:hanging="471"/>
      </w:pPr>
      <w:rPr>
        <w:rFonts w:hint="default"/>
      </w:rPr>
    </w:lvl>
    <w:lvl w:ilvl="5" w:tplc="B53083F4">
      <w:start w:val="1"/>
      <w:numFmt w:val="bullet"/>
      <w:lvlText w:val="•"/>
      <w:lvlJc w:val="left"/>
      <w:pPr>
        <w:ind w:left="4413" w:hanging="471"/>
      </w:pPr>
      <w:rPr>
        <w:rFonts w:hint="default"/>
      </w:rPr>
    </w:lvl>
    <w:lvl w:ilvl="6" w:tplc="A48AD9F6">
      <w:start w:val="1"/>
      <w:numFmt w:val="bullet"/>
      <w:lvlText w:val="•"/>
      <w:lvlJc w:val="left"/>
      <w:pPr>
        <w:ind w:left="5446" w:hanging="471"/>
      </w:pPr>
      <w:rPr>
        <w:rFonts w:hint="default"/>
      </w:rPr>
    </w:lvl>
    <w:lvl w:ilvl="7" w:tplc="6A7CA096">
      <w:start w:val="1"/>
      <w:numFmt w:val="bullet"/>
      <w:lvlText w:val="•"/>
      <w:lvlJc w:val="left"/>
      <w:pPr>
        <w:ind w:left="6480" w:hanging="471"/>
      </w:pPr>
      <w:rPr>
        <w:rFonts w:hint="default"/>
      </w:rPr>
    </w:lvl>
    <w:lvl w:ilvl="8" w:tplc="07FEE386">
      <w:start w:val="1"/>
      <w:numFmt w:val="bullet"/>
      <w:lvlText w:val="•"/>
      <w:lvlJc w:val="left"/>
      <w:pPr>
        <w:ind w:left="7513" w:hanging="471"/>
      </w:pPr>
      <w:rPr>
        <w:rFonts w:hint="default"/>
      </w:rPr>
    </w:lvl>
  </w:abstractNum>
  <w:abstractNum w:abstractNumId="28" w15:restartNumberingAfterBreak="0">
    <w:nsid w:val="660A5EA3"/>
    <w:multiLevelType w:val="hybridMultilevel"/>
    <w:tmpl w:val="44EEB4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F144F"/>
    <w:multiLevelType w:val="hybridMultilevel"/>
    <w:tmpl w:val="931ACD60"/>
    <w:lvl w:ilvl="0" w:tplc="77D82E8E">
      <w:start w:val="12"/>
      <w:numFmt w:val="decimal"/>
      <w:lvlText w:val="%1."/>
      <w:lvlJc w:val="left"/>
      <w:pPr>
        <w:ind w:left="679" w:hanging="540"/>
      </w:pPr>
      <w:rPr>
        <w:rFonts w:ascii="PMingLiU" w:eastAsia="PMingLiU" w:hAnsi="PMingLiU" w:hint="default"/>
        <w:w w:val="99"/>
        <w:sz w:val="20"/>
        <w:szCs w:val="20"/>
      </w:rPr>
    </w:lvl>
    <w:lvl w:ilvl="1" w:tplc="4E660406">
      <w:start w:val="2"/>
      <w:numFmt w:val="lowerLetter"/>
      <w:lvlText w:val="%2)"/>
      <w:lvlJc w:val="left"/>
      <w:pPr>
        <w:ind w:left="896" w:hanging="218"/>
      </w:pPr>
      <w:rPr>
        <w:rFonts w:ascii="Times New Roman" w:eastAsia="Times New Roman" w:hAnsi="Times New Roman" w:hint="default"/>
        <w:spacing w:val="1"/>
        <w:w w:val="99"/>
        <w:sz w:val="20"/>
        <w:szCs w:val="20"/>
      </w:rPr>
    </w:lvl>
    <w:lvl w:ilvl="2" w:tplc="A3E2923C">
      <w:start w:val="1"/>
      <w:numFmt w:val="decimal"/>
      <w:lvlText w:val="%3."/>
      <w:lvlJc w:val="left"/>
      <w:pPr>
        <w:ind w:left="1869" w:hanging="201"/>
      </w:pPr>
      <w:rPr>
        <w:rFonts w:ascii="Times New Roman" w:eastAsia="Times New Roman" w:hAnsi="Times New Roman" w:hint="default"/>
        <w:spacing w:val="1"/>
        <w:w w:val="99"/>
        <w:sz w:val="20"/>
        <w:szCs w:val="20"/>
      </w:rPr>
    </w:lvl>
    <w:lvl w:ilvl="3" w:tplc="93A46C18">
      <w:start w:val="1"/>
      <w:numFmt w:val="bullet"/>
      <w:lvlText w:val="•"/>
      <w:lvlJc w:val="left"/>
      <w:pPr>
        <w:ind w:left="3013" w:hanging="201"/>
      </w:pPr>
      <w:rPr>
        <w:rFonts w:hint="default"/>
      </w:rPr>
    </w:lvl>
    <w:lvl w:ilvl="4" w:tplc="2F785580">
      <w:start w:val="1"/>
      <w:numFmt w:val="bullet"/>
      <w:lvlText w:val="•"/>
      <w:lvlJc w:val="left"/>
      <w:pPr>
        <w:ind w:left="4157" w:hanging="201"/>
      </w:pPr>
      <w:rPr>
        <w:rFonts w:hint="default"/>
      </w:rPr>
    </w:lvl>
    <w:lvl w:ilvl="5" w:tplc="5FBE6E42">
      <w:start w:val="1"/>
      <w:numFmt w:val="bullet"/>
      <w:lvlText w:val="•"/>
      <w:lvlJc w:val="left"/>
      <w:pPr>
        <w:ind w:left="5300" w:hanging="201"/>
      </w:pPr>
      <w:rPr>
        <w:rFonts w:hint="default"/>
      </w:rPr>
    </w:lvl>
    <w:lvl w:ilvl="6" w:tplc="3C8E8352">
      <w:start w:val="1"/>
      <w:numFmt w:val="bullet"/>
      <w:lvlText w:val="•"/>
      <w:lvlJc w:val="left"/>
      <w:pPr>
        <w:ind w:left="6444" w:hanging="201"/>
      </w:pPr>
      <w:rPr>
        <w:rFonts w:hint="default"/>
      </w:rPr>
    </w:lvl>
    <w:lvl w:ilvl="7" w:tplc="880A7F8C">
      <w:start w:val="1"/>
      <w:numFmt w:val="bullet"/>
      <w:lvlText w:val="•"/>
      <w:lvlJc w:val="left"/>
      <w:pPr>
        <w:ind w:left="7588" w:hanging="201"/>
      </w:pPr>
      <w:rPr>
        <w:rFonts w:hint="default"/>
      </w:rPr>
    </w:lvl>
    <w:lvl w:ilvl="8" w:tplc="930A84DE">
      <w:start w:val="1"/>
      <w:numFmt w:val="bullet"/>
      <w:lvlText w:val="•"/>
      <w:lvlJc w:val="left"/>
      <w:pPr>
        <w:ind w:left="8732" w:hanging="201"/>
      </w:pPr>
      <w:rPr>
        <w:rFonts w:hint="default"/>
      </w:rPr>
    </w:lvl>
  </w:abstractNum>
  <w:abstractNum w:abstractNumId="30" w15:restartNumberingAfterBreak="0">
    <w:nsid w:val="695D6626"/>
    <w:multiLevelType w:val="hybridMultilevel"/>
    <w:tmpl w:val="24E0280E"/>
    <w:lvl w:ilvl="0" w:tplc="2048D128">
      <w:start w:val="1"/>
      <w:numFmt w:val="lowerLetter"/>
      <w:lvlText w:val="(%1)"/>
      <w:lvlJc w:val="left"/>
      <w:pPr>
        <w:ind w:left="1540" w:hanging="720"/>
      </w:pPr>
      <w:rPr>
        <w:rFonts w:ascii="Arial" w:eastAsia="Arial" w:hAnsi="Arial" w:hint="default"/>
        <w:sz w:val="24"/>
        <w:szCs w:val="24"/>
      </w:rPr>
    </w:lvl>
    <w:lvl w:ilvl="1" w:tplc="7610E03C">
      <w:start w:val="1"/>
      <w:numFmt w:val="decimal"/>
      <w:lvlText w:val="(%2)"/>
      <w:lvlJc w:val="left"/>
      <w:pPr>
        <w:ind w:left="2261" w:hanging="721"/>
      </w:pPr>
      <w:rPr>
        <w:rFonts w:ascii="Arial" w:eastAsia="Arial" w:hAnsi="Arial" w:hint="default"/>
        <w:sz w:val="24"/>
        <w:szCs w:val="24"/>
      </w:rPr>
    </w:lvl>
    <w:lvl w:ilvl="2" w:tplc="F23A44A4">
      <w:start w:val="1"/>
      <w:numFmt w:val="bullet"/>
      <w:lvlText w:val="•"/>
      <w:lvlJc w:val="left"/>
      <w:pPr>
        <w:ind w:left="3072" w:hanging="721"/>
      </w:pPr>
      <w:rPr>
        <w:rFonts w:hint="default"/>
      </w:rPr>
    </w:lvl>
    <w:lvl w:ilvl="3" w:tplc="BEBEFD22">
      <w:start w:val="1"/>
      <w:numFmt w:val="bullet"/>
      <w:lvlText w:val="•"/>
      <w:lvlJc w:val="left"/>
      <w:pPr>
        <w:ind w:left="3883" w:hanging="721"/>
      </w:pPr>
      <w:rPr>
        <w:rFonts w:hint="default"/>
      </w:rPr>
    </w:lvl>
    <w:lvl w:ilvl="4" w:tplc="A328AA3E">
      <w:start w:val="1"/>
      <w:numFmt w:val="bullet"/>
      <w:lvlText w:val="•"/>
      <w:lvlJc w:val="left"/>
      <w:pPr>
        <w:ind w:left="4694" w:hanging="721"/>
      </w:pPr>
      <w:rPr>
        <w:rFonts w:hint="default"/>
      </w:rPr>
    </w:lvl>
    <w:lvl w:ilvl="5" w:tplc="8662CA54">
      <w:start w:val="1"/>
      <w:numFmt w:val="bullet"/>
      <w:lvlText w:val="•"/>
      <w:lvlJc w:val="left"/>
      <w:pPr>
        <w:ind w:left="5505" w:hanging="721"/>
      </w:pPr>
      <w:rPr>
        <w:rFonts w:hint="default"/>
      </w:rPr>
    </w:lvl>
    <w:lvl w:ilvl="6" w:tplc="8ACC2DB8">
      <w:start w:val="1"/>
      <w:numFmt w:val="bullet"/>
      <w:lvlText w:val="•"/>
      <w:lvlJc w:val="left"/>
      <w:pPr>
        <w:ind w:left="6316" w:hanging="721"/>
      </w:pPr>
      <w:rPr>
        <w:rFonts w:hint="default"/>
      </w:rPr>
    </w:lvl>
    <w:lvl w:ilvl="7" w:tplc="3152A84A">
      <w:start w:val="1"/>
      <w:numFmt w:val="bullet"/>
      <w:lvlText w:val="•"/>
      <w:lvlJc w:val="left"/>
      <w:pPr>
        <w:ind w:left="7127" w:hanging="721"/>
      </w:pPr>
      <w:rPr>
        <w:rFonts w:hint="default"/>
      </w:rPr>
    </w:lvl>
    <w:lvl w:ilvl="8" w:tplc="889C4DF6">
      <w:start w:val="1"/>
      <w:numFmt w:val="bullet"/>
      <w:lvlText w:val="•"/>
      <w:lvlJc w:val="left"/>
      <w:pPr>
        <w:ind w:left="7938" w:hanging="721"/>
      </w:pPr>
      <w:rPr>
        <w:rFonts w:hint="default"/>
      </w:rPr>
    </w:lvl>
  </w:abstractNum>
  <w:abstractNum w:abstractNumId="31" w15:restartNumberingAfterBreak="0">
    <w:nsid w:val="6A8C3A33"/>
    <w:multiLevelType w:val="hybridMultilevel"/>
    <w:tmpl w:val="F2484416"/>
    <w:lvl w:ilvl="0" w:tplc="7FDA6AAA">
      <w:start w:val="7"/>
      <w:numFmt w:val="decimal"/>
      <w:lvlText w:val="%1."/>
      <w:lvlJc w:val="left"/>
      <w:pPr>
        <w:ind w:left="719" w:hanging="540"/>
      </w:pPr>
      <w:rPr>
        <w:rFonts w:ascii="Times New Roman" w:eastAsia="Times New Roman" w:hAnsi="Times New Roman" w:hint="default"/>
        <w:spacing w:val="1"/>
        <w:w w:val="99"/>
        <w:sz w:val="20"/>
        <w:szCs w:val="20"/>
      </w:rPr>
    </w:lvl>
    <w:lvl w:ilvl="1" w:tplc="8D022CA8">
      <w:start w:val="1"/>
      <w:numFmt w:val="bullet"/>
      <w:lvlText w:val="•"/>
      <w:lvlJc w:val="left"/>
      <w:pPr>
        <w:ind w:left="1755" w:hanging="540"/>
      </w:pPr>
      <w:rPr>
        <w:rFonts w:hint="default"/>
      </w:rPr>
    </w:lvl>
    <w:lvl w:ilvl="2" w:tplc="9006BDE0">
      <w:start w:val="1"/>
      <w:numFmt w:val="bullet"/>
      <w:lvlText w:val="•"/>
      <w:lvlJc w:val="left"/>
      <w:pPr>
        <w:ind w:left="2791" w:hanging="540"/>
      </w:pPr>
      <w:rPr>
        <w:rFonts w:hint="default"/>
      </w:rPr>
    </w:lvl>
    <w:lvl w:ilvl="3" w:tplc="BD146248">
      <w:start w:val="1"/>
      <w:numFmt w:val="bullet"/>
      <w:lvlText w:val="•"/>
      <w:lvlJc w:val="left"/>
      <w:pPr>
        <w:ind w:left="3827" w:hanging="540"/>
      </w:pPr>
      <w:rPr>
        <w:rFonts w:hint="default"/>
      </w:rPr>
    </w:lvl>
    <w:lvl w:ilvl="4" w:tplc="C17AF588">
      <w:start w:val="1"/>
      <w:numFmt w:val="bullet"/>
      <w:lvlText w:val="•"/>
      <w:lvlJc w:val="left"/>
      <w:pPr>
        <w:ind w:left="4863" w:hanging="540"/>
      </w:pPr>
      <w:rPr>
        <w:rFonts w:hint="default"/>
      </w:rPr>
    </w:lvl>
    <w:lvl w:ilvl="5" w:tplc="EC10DC7C">
      <w:start w:val="1"/>
      <w:numFmt w:val="bullet"/>
      <w:lvlText w:val="•"/>
      <w:lvlJc w:val="left"/>
      <w:pPr>
        <w:ind w:left="5899" w:hanging="540"/>
      </w:pPr>
      <w:rPr>
        <w:rFonts w:hint="default"/>
      </w:rPr>
    </w:lvl>
    <w:lvl w:ilvl="6" w:tplc="45E86A4A">
      <w:start w:val="1"/>
      <w:numFmt w:val="bullet"/>
      <w:lvlText w:val="•"/>
      <w:lvlJc w:val="left"/>
      <w:pPr>
        <w:ind w:left="6935" w:hanging="540"/>
      </w:pPr>
      <w:rPr>
        <w:rFonts w:hint="default"/>
      </w:rPr>
    </w:lvl>
    <w:lvl w:ilvl="7" w:tplc="2494A1C4">
      <w:start w:val="1"/>
      <w:numFmt w:val="bullet"/>
      <w:lvlText w:val="•"/>
      <w:lvlJc w:val="left"/>
      <w:pPr>
        <w:ind w:left="7971" w:hanging="540"/>
      </w:pPr>
      <w:rPr>
        <w:rFonts w:hint="default"/>
      </w:rPr>
    </w:lvl>
    <w:lvl w:ilvl="8" w:tplc="887CA1B8">
      <w:start w:val="1"/>
      <w:numFmt w:val="bullet"/>
      <w:lvlText w:val="•"/>
      <w:lvlJc w:val="left"/>
      <w:pPr>
        <w:ind w:left="9007" w:hanging="540"/>
      </w:pPr>
      <w:rPr>
        <w:rFonts w:hint="default"/>
      </w:rPr>
    </w:lvl>
  </w:abstractNum>
  <w:abstractNum w:abstractNumId="32" w15:restartNumberingAfterBreak="0">
    <w:nsid w:val="6A8D023A"/>
    <w:multiLevelType w:val="hybridMultilevel"/>
    <w:tmpl w:val="53C8B2E2"/>
    <w:lvl w:ilvl="0" w:tplc="2424F5C8">
      <w:start w:val="1"/>
      <w:numFmt w:val="decimal"/>
      <w:lvlText w:val="%1."/>
      <w:lvlJc w:val="left"/>
      <w:pPr>
        <w:ind w:left="2160" w:hanging="360"/>
      </w:pPr>
      <w:rPr>
        <w:rFonts w:ascii="Times New Roman" w:eastAsia="Times New Roman" w:hAnsi="Times New Roman" w:hint="default"/>
        <w:sz w:val="24"/>
        <w:szCs w:val="24"/>
      </w:rPr>
    </w:lvl>
    <w:lvl w:ilvl="1" w:tplc="984C06C2">
      <w:start w:val="1"/>
      <w:numFmt w:val="bullet"/>
      <w:lvlText w:val="•"/>
      <w:lvlJc w:val="left"/>
      <w:pPr>
        <w:ind w:left="3168" w:hanging="360"/>
      </w:pPr>
      <w:rPr>
        <w:rFonts w:hint="default"/>
      </w:rPr>
    </w:lvl>
    <w:lvl w:ilvl="2" w:tplc="B0342F00">
      <w:start w:val="1"/>
      <w:numFmt w:val="bullet"/>
      <w:lvlText w:val="•"/>
      <w:lvlJc w:val="left"/>
      <w:pPr>
        <w:ind w:left="4176" w:hanging="360"/>
      </w:pPr>
      <w:rPr>
        <w:rFonts w:hint="default"/>
      </w:rPr>
    </w:lvl>
    <w:lvl w:ilvl="3" w:tplc="8E42DCBE">
      <w:start w:val="1"/>
      <w:numFmt w:val="bullet"/>
      <w:lvlText w:val="•"/>
      <w:lvlJc w:val="left"/>
      <w:pPr>
        <w:ind w:left="5184" w:hanging="360"/>
      </w:pPr>
      <w:rPr>
        <w:rFonts w:hint="default"/>
      </w:rPr>
    </w:lvl>
    <w:lvl w:ilvl="4" w:tplc="0C182F24">
      <w:start w:val="1"/>
      <w:numFmt w:val="bullet"/>
      <w:lvlText w:val="•"/>
      <w:lvlJc w:val="left"/>
      <w:pPr>
        <w:ind w:left="6192" w:hanging="360"/>
      </w:pPr>
      <w:rPr>
        <w:rFonts w:hint="default"/>
      </w:rPr>
    </w:lvl>
    <w:lvl w:ilvl="5" w:tplc="E7A0A8C6">
      <w:start w:val="1"/>
      <w:numFmt w:val="bullet"/>
      <w:lvlText w:val="•"/>
      <w:lvlJc w:val="left"/>
      <w:pPr>
        <w:ind w:left="7200" w:hanging="360"/>
      </w:pPr>
      <w:rPr>
        <w:rFonts w:hint="default"/>
      </w:rPr>
    </w:lvl>
    <w:lvl w:ilvl="6" w:tplc="282EC01C">
      <w:start w:val="1"/>
      <w:numFmt w:val="bullet"/>
      <w:lvlText w:val="•"/>
      <w:lvlJc w:val="left"/>
      <w:pPr>
        <w:ind w:left="8208" w:hanging="360"/>
      </w:pPr>
      <w:rPr>
        <w:rFonts w:hint="default"/>
      </w:rPr>
    </w:lvl>
    <w:lvl w:ilvl="7" w:tplc="6E2A9896">
      <w:start w:val="1"/>
      <w:numFmt w:val="bullet"/>
      <w:lvlText w:val="•"/>
      <w:lvlJc w:val="left"/>
      <w:pPr>
        <w:ind w:left="9216" w:hanging="360"/>
      </w:pPr>
      <w:rPr>
        <w:rFonts w:hint="default"/>
      </w:rPr>
    </w:lvl>
    <w:lvl w:ilvl="8" w:tplc="3DD8F05A">
      <w:start w:val="1"/>
      <w:numFmt w:val="bullet"/>
      <w:lvlText w:val="•"/>
      <w:lvlJc w:val="left"/>
      <w:pPr>
        <w:ind w:left="10224" w:hanging="360"/>
      </w:pPr>
      <w:rPr>
        <w:rFonts w:hint="default"/>
      </w:rPr>
    </w:lvl>
  </w:abstractNum>
  <w:abstractNum w:abstractNumId="33" w15:restartNumberingAfterBreak="0">
    <w:nsid w:val="6E992A59"/>
    <w:multiLevelType w:val="hybridMultilevel"/>
    <w:tmpl w:val="B6EE6D82"/>
    <w:lvl w:ilvl="0" w:tplc="6B3ECA18">
      <w:start w:val="1"/>
      <w:numFmt w:val="decimal"/>
      <w:lvlText w:val="%1."/>
      <w:lvlJc w:val="left"/>
      <w:pPr>
        <w:ind w:left="2160" w:hanging="360"/>
        <w:jc w:val="right"/>
      </w:pPr>
      <w:rPr>
        <w:rFonts w:ascii="Times New Roman" w:eastAsia="Times New Roman" w:hAnsi="Times New Roman" w:hint="default"/>
        <w:sz w:val="24"/>
        <w:szCs w:val="24"/>
      </w:rPr>
    </w:lvl>
    <w:lvl w:ilvl="1" w:tplc="852A1D42">
      <w:start w:val="1"/>
      <w:numFmt w:val="bullet"/>
      <w:lvlText w:val="●"/>
      <w:lvlJc w:val="left"/>
      <w:pPr>
        <w:ind w:left="2520" w:hanging="360"/>
      </w:pPr>
      <w:rPr>
        <w:rFonts w:ascii="WP TypographicSymbols" w:eastAsia="WP TypographicSymbols" w:hAnsi="WP TypographicSymbols" w:hint="default"/>
        <w:w w:val="60"/>
        <w:sz w:val="24"/>
        <w:szCs w:val="24"/>
      </w:rPr>
    </w:lvl>
    <w:lvl w:ilvl="2" w:tplc="BC9639BA">
      <w:start w:val="1"/>
      <w:numFmt w:val="bullet"/>
      <w:lvlText w:val="•"/>
      <w:lvlJc w:val="left"/>
      <w:pPr>
        <w:ind w:left="3600" w:hanging="360"/>
      </w:pPr>
      <w:rPr>
        <w:rFonts w:hint="default"/>
      </w:rPr>
    </w:lvl>
    <w:lvl w:ilvl="3" w:tplc="0CDE16D6">
      <w:start w:val="1"/>
      <w:numFmt w:val="bullet"/>
      <w:lvlText w:val="•"/>
      <w:lvlJc w:val="left"/>
      <w:pPr>
        <w:ind w:left="4680" w:hanging="360"/>
      </w:pPr>
      <w:rPr>
        <w:rFonts w:hint="default"/>
      </w:rPr>
    </w:lvl>
    <w:lvl w:ilvl="4" w:tplc="71065D36">
      <w:start w:val="1"/>
      <w:numFmt w:val="bullet"/>
      <w:lvlText w:val="•"/>
      <w:lvlJc w:val="left"/>
      <w:pPr>
        <w:ind w:left="5760" w:hanging="360"/>
      </w:pPr>
      <w:rPr>
        <w:rFonts w:hint="default"/>
      </w:rPr>
    </w:lvl>
    <w:lvl w:ilvl="5" w:tplc="32FE8FE6">
      <w:start w:val="1"/>
      <w:numFmt w:val="bullet"/>
      <w:lvlText w:val="•"/>
      <w:lvlJc w:val="left"/>
      <w:pPr>
        <w:ind w:left="6840" w:hanging="360"/>
      </w:pPr>
      <w:rPr>
        <w:rFonts w:hint="default"/>
      </w:rPr>
    </w:lvl>
    <w:lvl w:ilvl="6" w:tplc="DC3A59EE">
      <w:start w:val="1"/>
      <w:numFmt w:val="bullet"/>
      <w:lvlText w:val="•"/>
      <w:lvlJc w:val="left"/>
      <w:pPr>
        <w:ind w:left="7920" w:hanging="360"/>
      </w:pPr>
      <w:rPr>
        <w:rFonts w:hint="default"/>
      </w:rPr>
    </w:lvl>
    <w:lvl w:ilvl="7" w:tplc="78141DD6">
      <w:start w:val="1"/>
      <w:numFmt w:val="bullet"/>
      <w:lvlText w:val="•"/>
      <w:lvlJc w:val="left"/>
      <w:pPr>
        <w:ind w:left="9000" w:hanging="360"/>
      </w:pPr>
      <w:rPr>
        <w:rFonts w:hint="default"/>
      </w:rPr>
    </w:lvl>
    <w:lvl w:ilvl="8" w:tplc="DE88BE3E">
      <w:start w:val="1"/>
      <w:numFmt w:val="bullet"/>
      <w:lvlText w:val="•"/>
      <w:lvlJc w:val="left"/>
      <w:pPr>
        <w:ind w:left="10080" w:hanging="360"/>
      </w:pPr>
      <w:rPr>
        <w:rFonts w:hint="default"/>
      </w:rPr>
    </w:lvl>
  </w:abstractNum>
  <w:abstractNum w:abstractNumId="34" w15:restartNumberingAfterBreak="0">
    <w:nsid w:val="7374060A"/>
    <w:multiLevelType w:val="hybridMultilevel"/>
    <w:tmpl w:val="524EF5B0"/>
    <w:lvl w:ilvl="0" w:tplc="00A8776A">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12849"/>
    <w:multiLevelType w:val="hybridMultilevel"/>
    <w:tmpl w:val="85C44E20"/>
    <w:lvl w:ilvl="0" w:tplc="7FC65848">
      <w:start w:val="1"/>
      <w:numFmt w:val="lowerLetter"/>
      <w:lvlText w:val="(%1)"/>
      <w:lvlJc w:val="left"/>
      <w:pPr>
        <w:ind w:left="100" w:hanging="365"/>
      </w:pPr>
      <w:rPr>
        <w:rFonts w:ascii="Times New Roman" w:eastAsia="Times New Roman" w:hAnsi="Times New Roman" w:hint="default"/>
        <w:b/>
        <w:bCs/>
        <w:sz w:val="24"/>
        <w:szCs w:val="24"/>
      </w:rPr>
    </w:lvl>
    <w:lvl w:ilvl="1" w:tplc="218AFC50">
      <w:start w:val="1"/>
      <w:numFmt w:val="bullet"/>
      <w:lvlText w:val="•"/>
      <w:lvlJc w:val="left"/>
      <w:pPr>
        <w:ind w:left="1048" w:hanging="365"/>
      </w:pPr>
      <w:rPr>
        <w:rFonts w:hint="default"/>
      </w:rPr>
    </w:lvl>
    <w:lvl w:ilvl="2" w:tplc="4CA83910">
      <w:start w:val="1"/>
      <w:numFmt w:val="bullet"/>
      <w:lvlText w:val="•"/>
      <w:lvlJc w:val="left"/>
      <w:pPr>
        <w:ind w:left="1996" w:hanging="365"/>
      </w:pPr>
      <w:rPr>
        <w:rFonts w:hint="default"/>
      </w:rPr>
    </w:lvl>
    <w:lvl w:ilvl="3" w:tplc="7BC80F1A">
      <w:start w:val="1"/>
      <w:numFmt w:val="bullet"/>
      <w:lvlText w:val="•"/>
      <w:lvlJc w:val="left"/>
      <w:pPr>
        <w:ind w:left="2944" w:hanging="365"/>
      </w:pPr>
      <w:rPr>
        <w:rFonts w:hint="default"/>
      </w:rPr>
    </w:lvl>
    <w:lvl w:ilvl="4" w:tplc="CF1889F0">
      <w:start w:val="1"/>
      <w:numFmt w:val="bullet"/>
      <w:lvlText w:val="•"/>
      <w:lvlJc w:val="left"/>
      <w:pPr>
        <w:ind w:left="3892" w:hanging="365"/>
      </w:pPr>
      <w:rPr>
        <w:rFonts w:hint="default"/>
      </w:rPr>
    </w:lvl>
    <w:lvl w:ilvl="5" w:tplc="3F32C68C">
      <w:start w:val="1"/>
      <w:numFmt w:val="bullet"/>
      <w:lvlText w:val="•"/>
      <w:lvlJc w:val="left"/>
      <w:pPr>
        <w:ind w:left="4840" w:hanging="365"/>
      </w:pPr>
      <w:rPr>
        <w:rFonts w:hint="default"/>
      </w:rPr>
    </w:lvl>
    <w:lvl w:ilvl="6" w:tplc="7D0833AA">
      <w:start w:val="1"/>
      <w:numFmt w:val="bullet"/>
      <w:lvlText w:val="•"/>
      <w:lvlJc w:val="left"/>
      <w:pPr>
        <w:ind w:left="5788" w:hanging="365"/>
      </w:pPr>
      <w:rPr>
        <w:rFonts w:hint="default"/>
      </w:rPr>
    </w:lvl>
    <w:lvl w:ilvl="7" w:tplc="76A4CD00">
      <w:start w:val="1"/>
      <w:numFmt w:val="bullet"/>
      <w:lvlText w:val="•"/>
      <w:lvlJc w:val="left"/>
      <w:pPr>
        <w:ind w:left="6736" w:hanging="365"/>
      </w:pPr>
      <w:rPr>
        <w:rFonts w:hint="default"/>
      </w:rPr>
    </w:lvl>
    <w:lvl w:ilvl="8" w:tplc="2B92EE62">
      <w:start w:val="1"/>
      <w:numFmt w:val="bullet"/>
      <w:lvlText w:val="•"/>
      <w:lvlJc w:val="left"/>
      <w:pPr>
        <w:ind w:left="7684" w:hanging="365"/>
      </w:pPr>
      <w:rPr>
        <w:rFonts w:hint="default"/>
      </w:rPr>
    </w:lvl>
  </w:abstractNum>
  <w:abstractNum w:abstractNumId="36" w15:restartNumberingAfterBreak="0">
    <w:nsid w:val="77210D37"/>
    <w:multiLevelType w:val="hybridMultilevel"/>
    <w:tmpl w:val="45E61AC8"/>
    <w:lvl w:ilvl="0" w:tplc="DAA6BB60">
      <w:start w:val="1"/>
      <w:numFmt w:val="bullet"/>
      <w:lvlText w:val="●"/>
      <w:lvlJc w:val="left"/>
      <w:pPr>
        <w:ind w:left="460" w:hanging="360"/>
      </w:pPr>
      <w:rPr>
        <w:rFonts w:ascii="WP TypographicSymbols" w:eastAsia="WP TypographicSymbols" w:hAnsi="WP TypographicSymbols" w:hint="default"/>
        <w:w w:val="60"/>
        <w:sz w:val="24"/>
        <w:szCs w:val="24"/>
      </w:rPr>
    </w:lvl>
    <w:lvl w:ilvl="1" w:tplc="06A688C6">
      <w:start w:val="1"/>
      <w:numFmt w:val="bullet"/>
      <w:lvlText w:val="●"/>
      <w:lvlJc w:val="left"/>
      <w:pPr>
        <w:ind w:left="1180" w:hanging="360"/>
      </w:pPr>
      <w:rPr>
        <w:rFonts w:ascii="WP TypographicSymbols" w:eastAsia="WP TypographicSymbols" w:hAnsi="WP TypographicSymbols" w:hint="default"/>
        <w:w w:val="60"/>
        <w:sz w:val="24"/>
        <w:szCs w:val="24"/>
      </w:rPr>
    </w:lvl>
    <w:lvl w:ilvl="2" w:tplc="866415C0">
      <w:start w:val="1"/>
      <w:numFmt w:val="bullet"/>
      <w:lvlText w:val=""/>
      <w:lvlJc w:val="left"/>
      <w:pPr>
        <w:ind w:left="2220" w:hanging="360"/>
      </w:pPr>
      <w:rPr>
        <w:rFonts w:ascii="Symbol" w:eastAsia="Symbol" w:hAnsi="Symbol" w:hint="default"/>
        <w:sz w:val="24"/>
        <w:szCs w:val="24"/>
      </w:rPr>
    </w:lvl>
    <w:lvl w:ilvl="3" w:tplc="AD38D936">
      <w:start w:val="1"/>
      <w:numFmt w:val="bullet"/>
      <w:lvlText w:val="•"/>
      <w:lvlJc w:val="left"/>
      <w:pPr>
        <w:ind w:left="3050" w:hanging="360"/>
      </w:pPr>
      <w:rPr>
        <w:rFonts w:hint="default"/>
      </w:rPr>
    </w:lvl>
    <w:lvl w:ilvl="4" w:tplc="6E8A1AD8">
      <w:start w:val="1"/>
      <w:numFmt w:val="bullet"/>
      <w:lvlText w:val="•"/>
      <w:lvlJc w:val="left"/>
      <w:pPr>
        <w:ind w:left="3880" w:hanging="360"/>
      </w:pPr>
      <w:rPr>
        <w:rFonts w:hint="default"/>
      </w:rPr>
    </w:lvl>
    <w:lvl w:ilvl="5" w:tplc="40184F12">
      <w:start w:val="1"/>
      <w:numFmt w:val="bullet"/>
      <w:lvlText w:val="•"/>
      <w:lvlJc w:val="left"/>
      <w:pPr>
        <w:ind w:left="4710" w:hanging="360"/>
      </w:pPr>
      <w:rPr>
        <w:rFonts w:hint="default"/>
      </w:rPr>
    </w:lvl>
    <w:lvl w:ilvl="6" w:tplc="D82A3F9E">
      <w:start w:val="1"/>
      <w:numFmt w:val="bullet"/>
      <w:lvlText w:val="•"/>
      <w:lvlJc w:val="left"/>
      <w:pPr>
        <w:ind w:left="5540" w:hanging="360"/>
      </w:pPr>
      <w:rPr>
        <w:rFonts w:hint="default"/>
      </w:rPr>
    </w:lvl>
    <w:lvl w:ilvl="7" w:tplc="F62EF882">
      <w:start w:val="1"/>
      <w:numFmt w:val="bullet"/>
      <w:lvlText w:val="•"/>
      <w:lvlJc w:val="left"/>
      <w:pPr>
        <w:ind w:left="6370" w:hanging="360"/>
      </w:pPr>
      <w:rPr>
        <w:rFonts w:hint="default"/>
      </w:rPr>
    </w:lvl>
    <w:lvl w:ilvl="8" w:tplc="3BB28D00">
      <w:start w:val="1"/>
      <w:numFmt w:val="bullet"/>
      <w:lvlText w:val="•"/>
      <w:lvlJc w:val="left"/>
      <w:pPr>
        <w:ind w:left="7200" w:hanging="360"/>
      </w:pPr>
      <w:rPr>
        <w:rFonts w:hint="default"/>
      </w:rPr>
    </w:lvl>
  </w:abstractNum>
  <w:abstractNum w:abstractNumId="37" w15:restartNumberingAfterBreak="0">
    <w:nsid w:val="77524A41"/>
    <w:multiLevelType w:val="hybridMultilevel"/>
    <w:tmpl w:val="ADE80C5E"/>
    <w:lvl w:ilvl="0" w:tplc="107EFA0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8D71554"/>
    <w:multiLevelType w:val="hybridMultilevel"/>
    <w:tmpl w:val="F816FC00"/>
    <w:lvl w:ilvl="0" w:tplc="253A71E4">
      <w:start w:val="1"/>
      <w:numFmt w:val="bullet"/>
      <w:lvlText w:val="❒"/>
      <w:lvlJc w:val="left"/>
      <w:pPr>
        <w:ind w:left="2448" w:hanging="270"/>
      </w:pPr>
      <w:rPr>
        <w:rFonts w:ascii="WP IconicSymbolsA" w:eastAsia="WP IconicSymbolsA" w:hAnsi="WP IconicSymbolsA" w:hint="default"/>
        <w:w w:val="75"/>
        <w:sz w:val="20"/>
        <w:szCs w:val="20"/>
      </w:rPr>
    </w:lvl>
    <w:lvl w:ilvl="1" w:tplc="9C6A1846">
      <w:start w:val="1"/>
      <w:numFmt w:val="bullet"/>
      <w:lvlText w:val="•"/>
      <w:lvlJc w:val="left"/>
      <w:pPr>
        <w:ind w:left="3305" w:hanging="270"/>
      </w:pPr>
      <w:rPr>
        <w:rFonts w:hint="default"/>
      </w:rPr>
    </w:lvl>
    <w:lvl w:ilvl="2" w:tplc="799E1AA2">
      <w:start w:val="1"/>
      <w:numFmt w:val="bullet"/>
      <w:lvlText w:val="•"/>
      <w:lvlJc w:val="left"/>
      <w:pPr>
        <w:ind w:left="4162" w:hanging="270"/>
      </w:pPr>
      <w:rPr>
        <w:rFonts w:hint="default"/>
      </w:rPr>
    </w:lvl>
    <w:lvl w:ilvl="3" w:tplc="3E046B56">
      <w:start w:val="1"/>
      <w:numFmt w:val="bullet"/>
      <w:lvlText w:val="•"/>
      <w:lvlJc w:val="left"/>
      <w:pPr>
        <w:ind w:left="5019" w:hanging="270"/>
      </w:pPr>
      <w:rPr>
        <w:rFonts w:hint="default"/>
      </w:rPr>
    </w:lvl>
    <w:lvl w:ilvl="4" w:tplc="2C24ED4C">
      <w:start w:val="1"/>
      <w:numFmt w:val="bullet"/>
      <w:lvlText w:val="•"/>
      <w:lvlJc w:val="left"/>
      <w:pPr>
        <w:ind w:left="5877" w:hanging="270"/>
      </w:pPr>
      <w:rPr>
        <w:rFonts w:hint="default"/>
      </w:rPr>
    </w:lvl>
    <w:lvl w:ilvl="5" w:tplc="35403700">
      <w:start w:val="1"/>
      <w:numFmt w:val="bullet"/>
      <w:lvlText w:val="•"/>
      <w:lvlJc w:val="left"/>
      <w:pPr>
        <w:ind w:left="6734" w:hanging="270"/>
      </w:pPr>
      <w:rPr>
        <w:rFonts w:hint="default"/>
      </w:rPr>
    </w:lvl>
    <w:lvl w:ilvl="6" w:tplc="8AB84A50">
      <w:start w:val="1"/>
      <w:numFmt w:val="bullet"/>
      <w:lvlText w:val="•"/>
      <w:lvlJc w:val="left"/>
      <w:pPr>
        <w:ind w:left="7591" w:hanging="270"/>
      </w:pPr>
      <w:rPr>
        <w:rFonts w:hint="default"/>
      </w:rPr>
    </w:lvl>
    <w:lvl w:ilvl="7" w:tplc="713C92BC">
      <w:start w:val="1"/>
      <w:numFmt w:val="bullet"/>
      <w:lvlText w:val="•"/>
      <w:lvlJc w:val="left"/>
      <w:pPr>
        <w:ind w:left="8448" w:hanging="270"/>
      </w:pPr>
      <w:rPr>
        <w:rFonts w:hint="default"/>
      </w:rPr>
    </w:lvl>
    <w:lvl w:ilvl="8" w:tplc="CF848412">
      <w:start w:val="1"/>
      <w:numFmt w:val="bullet"/>
      <w:lvlText w:val="•"/>
      <w:lvlJc w:val="left"/>
      <w:pPr>
        <w:ind w:left="9305" w:hanging="270"/>
      </w:pPr>
      <w:rPr>
        <w:rFonts w:hint="default"/>
      </w:rPr>
    </w:lvl>
  </w:abstractNum>
  <w:abstractNum w:abstractNumId="39" w15:restartNumberingAfterBreak="0">
    <w:nsid w:val="7F6E7CE5"/>
    <w:multiLevelType w:val="hybridMultilevel"/>
    <w:tmpl w:val="68641AF4"/>
    <w:lvl w:ilvl="0" w:tplc="76866E2C">
      <w:start w:val="1"/>
      <w:numFmt w:val="lowerLetter"/>
      <w:lvlText w:val="(%1)"/>
      <w:lvlJc w:val="left"/>
      <w:pPr>
        <w:ind w:left="100" w:hanging="334"/>
      </w:pPr>
      <w:rPr>
        <w:rFonts w:ascii="Times New Roman" w:eastAsia="Times New Roman" w:hAnsi="Times New Roman" w:hint="default"/>
        <w:b/>
        <w:bCs/>
        <w:sz w:val="24"/>
        <w:szCs w:val="24"/>
      </w:rPr>
    </w:lvl>
    <w:lvl w:ilvl="1" w:tplc="EAE4BEF2">
      <w:start w:val="1"/>
      <w:numFmt w:val="decimal"/>
      <w:lvlText w:val="(%2)"/>
      <w:lvlJc w:val="left"/>
      <w:pPr>
        <w:ind w:left="280" w:hanging="339"/>
      </w:pPr>
      <w:rPr>
        <w:rFonts w:ascii="Times New Roman" w:eastAsia="Times New Roman" w:hAnsi="Times New Roman" w:hint="default"/>
        <w:b/>
        <w:bCs/>
        <w:sz w:val="24"/>
        <w:szCs w:val="24"/>
      </w:rPr>
    </w:lvl>
    <w:lvl w:ilvl="2" w:tplc="C4FEB6DE">
      <w:start w:val="1"/>
      <w:numFmt w:val="bullet"/>
      <w:lvlText w:val="•"/>
      <w:lvlJc w:val="left"/>
      <w:pPr>
        <w:ind w:left="1313" w:hanging="339"/>
      </w:pPr>
      <w:rPr>
        <w:rFonts w:hint="default"/>
      </w:rPr>
    </w:lvl>
    <w:lvl w:ilvl="3" w:tplc="072C75A2">
      <w:start w:val="1"/>
      <w:numFmt w:val="bullet"/>
      <w:lvlText w:val="•"/>
      <w:lvlJc w:val="left"/>
      <w:pPr>
        <w:ind w:left="2347" w:hanging="339"/>
      </w:pPr>
      <w:rPr>
        <w:rFonts w:hint="default"/>
      </w:rPr>
    </w:lvl>
    <w:lvl w:ilvl="4" w:tplc="2488C50E">
      <w:start w:val="1"/>
      <w:numFmt w:val="bullet"/>
      <w:lvlText w:val="•"/>
      <w:lvlJc w:val="left"/>
      <w:pPr>
        <w:ind w:left="3380" w:hanging="339"/>
      </w:pPr>
      <w:rPr>
        <w:rFonts w:hint="default"/>
      </w:rPr>
    </w:lvl>
    <w:lvl w:ilvl="5" w:tplc="58E00D96">
      <w:start w:val="1"/>
      <w:numFmt w:val="bullet"/>
      <w:lvlText w:val="•"/>
      <w:lvlJc w:val="left"/>
      <w:pPr>
        <w:ind w:left="4413" w:hanging="339"/>
      </w:pPr>
      <w:rPr>
        <w:rFonts w:hint="default"/>
      </w:rPr>
    </w:lvl>
    <w:lvl w:ilvl="6" w:tplc="B0F08748">
      <w:start w:val="1"/>
      <w:numFmt w:val="bullet"/>
      <w:lvlText w:val="•"/>
      <w:lvlJc w:val="left"/>
      <w:pPr>
        <w:ind w:left="5446" w:hanging="339"/>
      </w:pPr>
      <w:rPr>
        <w:rFonts w:hint="default"/>
      </w:rPr>
    </w:lvl>
    <w:lvl w:ilvl="7" w:tplc="79AAFF0C">
      <w:start w:val="1"/>
      <w:numFmt w:val="bullet"/>
      <w:lvlText w:val="•"/>
      <w:lvlJc w:val="left"/>
      <w:pPr>
        <w:ind w:left="6480" w:hanging="339"/>
      </w:pPr>
      <w:rPr>
        <w:rFonts w:hint="default"/>
      </w:rPr>
    </w:lvl>
    <w:lvl w:ilvl="8" w:tplc="1DC43C58">
      <w:start w:val="1"/>
      <w:numFmt w:val="bullet"/>
      <w:lvlText w:val="•"/>
      <w:lvlJc w:val="left"/>
      <w:pPr>
        <w:ind w:left="7513" w:hanging="339"/>
      </w:pPr>
      <w:rPr>
        <w:rFonts w:hint="default"/>
      </w:rPr>
    </w:lvl>
  </w:abstractNum>
  <w:num w:numId="1" w16cid:durableId="73819452">
    <w:abstractNumId w:val="11"/>
  </w:num>
  <w:num w:numId="2" w16cid:durableId="78210691">
    <w:abstractNumId w:val="20"/>
  </w:num>
  <w:num w:numId="3" w16cid:durableId="193539940">
    <w:abstractNumId w:val="23"/>
  </w:num>
  <w:num w:numId="4" w16cid:durableId="239608826">
    <w:abstractNumId w:val="26"/>
  </w:num>
  <w:num w:numId="5" w16cid:durableId="2098095534">
    <w:abstractNumId w:val="5"/>
  </w:num>
  <w:num w:numId="6" w16cid:durableId="424109536">
    <w:abstractNumId w:val="30"/>
  </w:num>
  <w:num w:numId="7" w16cid:durableId="980498098">
    <w:abstractNumId w:val="12"/>
  </w:num>
  <w:num w:numId="8" w16cid:durableId="2083288682">
    <w:abstractNumId w:val="39"/>
  </w:num>
  <w:num w:numId="9" w16cid:durableId="977682127">
    <w:abstractNumId w:val="15"/>
  </w:num>
  <w:num w:numId="10" w16cid:durableId="79103217">
    <w:abstractNumId w:val="14"/>
  </w:num>
  <w:num w:numId="11" w16cid:durableId="1570730692">
    <w:abstractNumId w:val="18"/>
  </w:num>
  <w:num w:numId="12" w16cid:durableId="1918246472">
    <w:abstractNumId w:val="22"/>
  </w:num>
  <w:num w:numId="13" w16cid:durableId="2145193797">
    <w:abstractNumId w:val="35"/>
  </w:num>
  <w:num w:numId="14" w16cid:durableId="1682506329">
    <w:abstractNumId w:val="27"/>
  </w:num>
  <w:num w:numId="15" w16cid:durableId="32465929">
    <w:abstractNumId w:val="1"/>
  </w:num>
  <w:num w:numId="16" w16cid:durableId="1654602028">
    <w:abstractNumId w:val="7"/>
  </w:num>
  <w:num w:numId="17" w16cid:durableId="57943474">
    <w:abstractNumId w:val="24"/>
  </w:num>
  <w:num w:numId="18" w16cid:durableId="1428649477">
    <w:abstractNumId w:val="17"/>
  </w:num>
  <w:num w:numId="19" w16cid:durableId="682517319">
    <w:abstractNumId w:val="13"/>
  </w:num>
  <w:num w:numId="20" w16cid:durableId="977804663">
    <w:abstractNumId w:val="16"/>
  </w:num>
  <w:num w:numId="21" w16cid:durableId="65540398">
    <w:abstractNumId w:val="38"/>
  </w:num>
  <w:num w:numId="22" w16cid:durableId="2075740590">
    <w:abstractNumId w:val="2"/>
  </w:num>
  <w:num w:numId="23" w16cid:durableId="1465386008">
    <w:abstractNumId w:val="3"/>
  </w:num>
  <w:num w:numId="24" w16cid:durableId="995886356">
    <w:abstractNumId w:val="31"/>
  </w:num>
  <w:num w:numId="25" w16cid:durableId="1917010132">
    <w:abstractNumId w:val="25"/>
  </w:num>
  <w:num w:numId="26" w16cid:durableId="144976931">
    <w:abstractNumId w:val="36"/>
  </w:num>
  <w:num w:numId="27" w16cid:durableId="992951707">
    <w:abstractNumId w:val="33"/>
  </w:num>
  <w:num w:numId="28" w16cid:durableId="233393206">
    <w:abstractNumId w:val="32"/>
  </w:num>
  <w:num w:numId="29" w16cid:durableId="48381280">
    <w:abstractNumId w:val="37"/>
  </w:num>
  <w:num w:numId="30" w16cid:durableId="1061099257">
    <w:abstractNumId w:val="19"/>
  </w:num>
  <w:num w:numId="31" w16cid:durableId="376399236">
    <w:abstractNumId w:val="29"/>
  </w:num>
  <w:num w:numId="32" w16cid:durableId="1268848206">
    <w:abstractNumId w:val="4"/>
  </w:num>
  <w:num w:numId="33" w16cid:durableId="342125067">
    <w:abstractNumId w:val="0"/>
  </w:num>
  <w:num w:numId="34" w16cid:durableId="1011838991">
    <w:abstractNumId w:val="10"/>
  </w:num>
  <w:num w:numId="35" w16cid:durableId="1600140205">
    <w:abstractNumId w:val="9"/>
  </w:num>
  <w:num w:numId="36" w16cid:durableId="228805176">
    <w:abstractNumId w:val="21"/>
  </w:num>
  <w:num w:numId="37" w16cid:durableId="189999157">
    <w:abstractNumId w:val="6"/>
  </w:num>
  <w:num w:numId="38" w16cid:durableId="1258755574">
    <w:abstractNumId w:val="28"/>
  </w:num>
  <w:num w:numId="39" w16cid:durableId="1955479219">
    <w:abstractNumId w:val="34"/>
  </w:num>
  <w:num w:numId="40" w16cid:durableId="1477840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6F"/>
    <w:rsid w:val="000129BA"/>
    <w:rsid w:val="00025005"/>
    <w:rsid w:val="0005168B"/>
    <w:rsid w:val="000624AB"/>
    <w:rsid w:val="00062F0C"/>
    <w:rsid w:val="00076DA2"/>
    <w:rsid w:val="00085F5C"/>
    <w:rsid w:val="000B2E3A"/>
    <w:rsid w:val="000C78DC"/>
    <w:rsid w:val="000D3D8D"/>
    <w:rsid w:val="000D711E"/>
    <w:rsid w:val="000E4BED"/>
    <w:rsid w:val="000F4011"/>
    <w:rsid w:val="000F7CA0"/>
    <w:rsid w:val="001054BF"/>
    <w:rsid w:val="00105854"/>
    <w:rsid w:val="0013501D"/>
    <w:rsid w:val="00141CCD"/>
    <w:rsid w:val="0015497E"/>
    <w:rsid w:val="00173BDE"/>
    <w:rsid w:val="00183449"/>
    <w:rsid w:val="001971B2"/>
    <w:rsid w:val="001B0054"/>
    <w:rsid w:val="001C0F56"/>
    <w:rsid w:val="001E1BAB"/>
    <w:rsid w:val="001E2F00"/>
    <w:rsid w:val="001E62AE"/>
    <w:rsid w:val="001F4E1C"/>
    <w:rsid w:val="001F7114"/>
    <w:rsid w:val="00206288"/>
    <w:rsid w:val="00210662"/>
    <w:rsid w:val="00215261"/>
    <w:rsid w:val="0021593B"/>
    <w:rsid w:val="00221DC1"/>
    <w:rsid w:val="00232CF1"/>
    <w:rsid w:val="00234B52"/>
    <w:rsid w:val="00286AA8"/>
    <w:rsid w:val="002A17D3"/>
    <w:rsid w:val="002B25C1"/>
    <w:rsid w:val="002D178A"/>
    <w:rsid w:val="002E0C97"/>
    <w:rsid w:val="002E6043"/>
    <w:rsid w:val="002F368F"/>
    <w:rsid w:val="002F737A"/>
    <w:rsid w:val="00322C55"/>
    <w:rsid w:val="00332E42"/>
    <w:rsid w:val="003408D4"/>
    <w:rsid w:val="00340A43"/>
    <w:rsid w:val="003642BA"/>
    <w:rsid w:val="0037704C"/>
    <w:rsid w:val="003908B8"/>
    <w:rsid w:val="00392C76"/>
    <w:rsid w:val="0039354E"/>
    <w:rsid w:val="00396632"/>
    <w:rsid w:val="003C02EE"/>
    <w:rsid w:val="003D0A63"/>
    <w:rsid w:val="003D1D2A"/>
    <w:rsid w:val="003D3C35"/>
    <w:rsid w:val="003E3F2A"/>
    <w:rsid w:val="003E7A55"/>
    <w:rsid w:val="004114FC"/>
    <w:rsid w:val="00416AA2"/>
    <w:rsid w:val="0041703F"/>
    <w:rsid w:val="0043398A"/>
    <w:rsid w:val="004370F6"/>
    <w:rsid w:val="00441F01"/>
    <w:rsid w:val="00452629"/>
    <w:rsid w:val="00460DAD"/>
    <w:rsid w:val="00462D12"/>
    <w:rsid w:val="004775B2"/>
    <w:rsid w:val="004A23D4"/>
    <w:rsid w:val="004B0D7C"/>
    <w:rsid w:val="004C6E14"/>
    <w:rsid w:val="00503CC4"/>
    <w:rsid w:val="00510B31"/>
    <w:rsid w:val="00511897"/>
    <w:rsid w:val="00515A6C"/>
    <w:rsid w:val="005217E6"/>
    <w:rsid w:val="00530A71"/>
    <w:rsid w:val="00533EC6"/>
    <w:rsid w:val="005347BF"/>
    <w:rsid w:val="00534F4E"/>
    <w:rsid w:val="005841EA"/>
    <w:rsid w:val="005857AA"/>
    <w:rsid w:val="005A199D"/>
    <w:rsid w:val="005A463A"/>
    <w:rsid w:val="005B173F"/>
    <w:rsid w:val="005C439C"/>
    <w:rsid w:val="005F0666"/>
    <w:rsid w:val="00622563"/>
    <w:rsid w:val="00635363"/>
    <w:rsid w:val="00637BD3"/>
    <w:rsid w:val="006410CC"/>
    <w:rsid w:val="00686268"/>
    <w:rsid w:val="0069381B"/>
    <w:rsid w:val="006A3E1A"/>
    <w:rsid w:val="006A6127"/>
    <w:rsid w:val="006B41F2"/>
    <w:rsid w:val="006C1096"/>
    <w:rsid w:val="006C3706"/>
    <w:rsid w:val="006D75CA"/>
    <w:rsid w:val="006E152B"/>
    <w:rsid w:val="006E55DD"/>
    <w:rsid w:val="00737134"/>
    <w:rsid w:val="007412EA"/>
    <w:rsid w:val="007443BB"/>
    <w:rsid w:val="00747403"/>
    <w:rsid w:val="007548DA"/>
    <w:rsid w:val="007641B6"/>
    <w:rsid w:val="007700CF"/>
    <w:rsid w:val="00773407"/>
    <w:rsid w:val="007773CF"/>
    <w:rsid w:val="00784FB2"/>
    <w:rsid w:val="00785BAF"/>
    <w:rsid w:val="00786BCD"/>
    <w:rsid w:val="00796874"/>
    <w:rsid w:val="007A1145"/>
    <w:rsid w:val="007A55E6"/>
    <w:rsid w:val="007B1F87"/>
    <w:rsid w:val="007B5A99"/>
    <w:rsid w:val="007C2D05"/>
    <w:rsid w:val="00800626"/>
    <w:rsid w:val="00806368"/>
    <w:rsid w:val="00821695"/>
    <w:rsid w:val="0083065F"/>
    <w:rsid w:val="00830C6D"/>
    <w:rsid w:val="00831523"/>
    <w:rsid w:val="008360F9"/>
    <w:rsid w:val="0083759D"/>
    <w:rsid w:val="00866B12"/>
    <w:rsid w:val="008A024E"/>
    <w:rsid w:val="008A1061"/>
    <w:rsid w:val="008B1362"/>
    <w:rsid w:val="008B2852"/>
    <w:rsid w:val="008C0AF0"/>
    <w:rsid w:val="008C5F8E"/>
    <w:rsid w:val="009078F4"/>
    <w:rsid w:val="009104CE"/>
    <w:rsid w:val="00913444"/>
    <w:rsid w:val="00916F41"/>
    <w:rsid w:val="009208BE"/>
    <w:rsid w:val="00940208"/>
    <w:rsid w:val="00944415"/>
    <w:rsid w:val="00951FCE"/>
    <w:rsid w:val="009572A5"/>
    <w:rsid w:val="0098415A"/>
    <w:rsid w:val="0099145C"/>
    <w:rsid w:val="00997EE5"/>
    <w:rsid w:val="009E009D"/>
    <w:rsid w:val="009E6EBE"/>
    <w:rsid w:val="00A0052D"/>
    <w:rsid w:val="00A0276A"/>
    <w:rsid w:val="00A32CC0"/>
    <w:rsid w:val="00A759B4"/>
    <w:rsid w:val="00A75DC5"/>
    <w:rsid w:val="00A80F2B"/>
    <w:rsid w:val="00A820F5"/>
    <w:rsid w:val="00A91BE9"/>
    <w:rsid w:val="00A921DC"/>
    <w:rsid w:val="00A94506"/>
    <w:rsid w:val="00AA391F"/>
    <w:rsid w:val="00AA517F"/>
    <w:rsid w:val="00AC02FB"/>
    <w:rsid w:val="00AC214E"/>
    <w:rsid w:val="00AC6441"/>
    <w:rsid w:val="00AC7C65"/>
    <w:rsid w:val="00AD262E"/>
    <w:rsid w:val="00AD37F4"/>
    <w:rsid w:val="00AF2F80"/>
    <w:rsid w:val="00AF4957"/>
    <w:rsid w:val="00B02AFD"/>
    <w:rsid w:val="00B17E17"/>
    <w:rsid w:val="00B312EA"/>
    <w:rsid w:val="00B61152"/>
    <w:rsid w:val="00B631A5"/>
    <w:rsid w:val="00B65B14"/>
    <w:rsid w:val="00B947CB"/>
    <w:rsid w:val="00B95914"/>
    <w:rsid w:val="00BB3280"/>
    <w:rsid w:val="00BC4522"/>
    <w:rsid w:val="00BD25EB"/>
    <w:rsid w:val="00BD6A90"/>
    <w:rsid w:val="00BE3477"/>
    <w:rsid w:val="00BF5135"/>
    <w:rsid w:val="00C23308"/>
    <w:rsid w:val="00C3786E"/>
    <w:rsid w:val="00C76DFA"/>
    <w:rsid w:val="00C9326B"/>
    <w:rsid w:val="00CA4F1D"/>
    <w:rsid w:val="00CB7275"/>
    <w:rsid w:val="00CD254C"/>
    <w:rsid w:val="00CF5F6C"/>
    <w:rsid w:val="00D0238B"/>
    <w:rsid w:val="00D35608"/>
    <w:rsid w:val="00D407B4"/>
    <w:rsid w:val="00D44322"/>
    <w:rsid w:val="00D76B11"/>
    <w:rsid w:val="00D77703"/>
    <w:rsid w:val="00D85BF0"/>
    <w:rsid w:val="00D90EAA"/>
    <w:rsid w:val="00D97A33"/>
    <w:rsid w:val="00DD198A"/>
    <w:rsid w:val="00DD2720"/>
    <w:rsid w:val="00DD7CCD"/>
    <w:rsid w:val="00DE3191"/>
    <w:rsid w:val="00DE53F2"/>
    <w:rsid w:val="00DE672D"/>
    <w:rsid w:val="00DF407A"/>
    <w:rsid w:val="00DF486D"/>
    <w:rsid w:val="00DF7752"/>
    <w:rsid w:val="00E0164B"/>
    <w:rsid w:val="00E0179B"/>
    <w:rsid w:val="00E225A7"/>
    <w:rsid w:val="00E25DF4"/>
    <w:rsid w:val="00E42CB8"/>
    <w:rsid w:val="00E716D1"/>
    <w:rsid w:val="00E906A7"/>
    <w:rsid w:val="00E97ED3"/>
    <w:rsid w:val="00EB5E71"/>
    <w:rsid w:val="00EC1529"/>
    <w:rsid w:val="00EC65F7"/>
    <w:rsid w:val="00ED15DA"/>
    <w:rsid w:val="00ED3840"/>
    <w:rsid w:val="00ED6C4B"/>
    <w:rsid w:val="00ED7D76"/>
    <w:rsid w:val="00EE1303"/>
    <w:rsid w:val="00EE32BE"/>
    <w:rsid w:val="00EF1C6D"/>
    <w:rsid w:val="00F016ED"/>
    <w:rsid w:val="00F05CA8"/>
    <w:rsid w:val="00F07F82"/>
    <w:rsid w:val="00F43154"/>
    <w:rsid w:val="00F50DFB"/>
    <w:rsid w:val="00F53F33"/>
    <w:rsid w:val="00F77E6F"/>
    <w:rsid w:val="00FA22F4"/>
    <w:rsid w:val="00FA631F"/>
    <w:rsid w:val="00FB05A9"/>
    <w:rsid w:val="00FB30F2"/>
    <w:rsid w:val="00FD2F06"/>
    <w:rsid w:val="00FF6D66"/>
    <w:rsid w:val="0A30015F"/>
    <w:rsid w:val="22E8FB8D"/>
    <w:rsid w:val="2E54C7A8"/>
    <w:rsid w:val="33D0E546"/>
    <w:rsid w:val="37060883"/>
    <w:rsid w:val="5CB6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8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7E6F"/>
    <w:pPr>
      <w:widowControl w:val="0"/>
      <w:spacing w:after="0" w:line="240" w:lineRule="auto"/>
    </w:pPr>
  </w:style>
  <w:style w:type="paragraph" w:styleId="Heading1">
    <w:name w:val="heading 1"/>
    <w:basedOn w:val="BodyText"/>
    <w:link w:val="Heading1Char"/>
    <w:uiPriority w:val="1"/>
    <w:qFormat/>
    <w:rsid w:val="005B173F"/>
    <w:pPr>
      <w:pBdr>
        <w:top w:val="single" w:sz="12" w:space="1" w:color="auto" w:shadow="1"/>
        <w:left w:val="single" w:sz="12" w:space="4" w:color="auto" w:shadow="1"/>
        <w:bottom w:val="single" w:sz="12" w:space="1" w:color="auto" w:shadow="1"/>
        <w:right w:val="single" w:sz="12" w:space="4" w:color="auto" w:shadow="1"/>
      </w:pBdr>
      <w:shd w:val="clear" w:color="auto" w:fill="D9D9D9" w:themeFill="background1" w:themeFillShade="D9"/>
      <w:ind w:left="0"/>
      <w:outlineLvl w:val="0"/>
    </w:pPr>
    <w:rPr>
      <w:rFonts w:cs="Times New Roman"/>
      <w:b/>
      <w:bCs/>
      <w:smallCaps/>
      <w:sz w:val="26"/>
      <w:szCs w:val="26"/>
    </w:rPr>
  </w:style>
  <w:style w:type="paragraph" w:styleId="Heading2">
    <w:name w:val="heading 2"/>
    <w:basedOn w:val="Normal"/>
    <w:link w:val="Heading2Char"/>
    <w:uiPriority w:val="1"/>
    <w:qFormat/>
    <w:rsid w:val="00F77E6F"/>
    <w:pPr>
      <w:spacing w:before="1"/>
      <w:ind w:left="1500"/>
      <w:outlineLvl w:val="1"/>
    </w:pPr>
    <w:rPr>
      <w:rFonts w:ascii="Times New Roman" w:eastAsia="Times New Roman" w:hAnsi="Times New Roman"/>
      <w:b/>
      <w:bCs/>
      <w:sz w:val="48"/>
      <w:szCs w:val="48"/>
    </w:rPr>
  </w:style>
  <w:style w:type="paragraph" w:styleId="Heading3">
    <w:name w:val="heading 3"/>
    <w:basedOn w:val="Normal"/>
    <w:link w:val="Heading3Char"/>
    <w:uiPriority w:val="1"/>
    <w:qFormat/>
    <w:rsid w:val="00F77E6F"/>
    <w:pPr>
      <w:ind w:left="100"/>
      <w:outlineLvl w:val="2"/>
    </w:pPr>
    <w:rPr>
      <w:rFonts w:ascii="Arial" w:eastAsia="Arial" w:hAnsi="Arial"/>
      <w:b/>
      <w:bCs/>
      <w:sz w:val="30"/>
      <w:szCs w:val="30"/>
    </w:rPr>
  </w:style>
  <w:style w:type="paragraph" w:styleId="Heading4">
    <w:name w:val="heading 4"/>
    <w:basedOn w:val="Normal"/>
    <w:link w:val="Heading4Char"/>
    <w:uiPriority w:val="1"/>
    <w:qFormat/>
    <w:rsid w:val="00F77E6F"/>
    <w:pPr>
      <w:spacing w:before="53"/>
      <w:outlineLvl w:val="3"/>
    </w:pPr>
    <w:rPr>
      <w:rFonts w:ascii="Times New Roman" w:eastAsia="Times New Roman" w:hAnsi="Times New Roman"/>
      <w:sz w:val="28"/>
      <w:szCs w:val="28"/>
    </w:rPr>
  </w:style>
  <w:style w:type="paragraph" w:styleId="Heading5">
    <w:name w:val="heading 5"/>
    <w:basedOn w:val="Normal"/>
    <w:link w:val="Heading5Char"/>
    <w:uiPriority w:val="1"/>
    <w:qFormat/>
    <w:rsid w:val="00F77E6F"/>
    <w:pPr>
      <w:ind w:left="100"/>
      <w:outlineLvl w:val="4"/>
    </w:pPr>
    <w:rPr>
      <w:rFonts w:ascii="Arial" w:eastAsia="Arial" w:hAnsi="Arial"/>
      <w:b/>
      <w:bCs/>
      <w:sz w:val="26"/>
      <w:szCs w:val="26"/>
    </w:rPr>
  </w:style>
  <w:style w:type="paragraph" w:styleId="Heading6">
    <w:name w:val="heading 6"/>
    <w:basedOn w:val="Normal"/>
    <w:link w:val="Heading6Char"/>
    <w:uiPriority w:val="1"/>
    <w:qFormat/>
    <w:rsid w:val="00F77E6F"/>
    <w:pPr>
      <w:ind w:left="100"/>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F77E6F"/>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173F"/>
    <w:rPr>
      <w:rFonts w:ascii="Times New Roman" w:eastAsia="Times New Roman" w:hAnsi="Times New Roman" w:cs="Times New Roman"/>
      <w:b/>
      <w:bCs/>
      <w:smallCaps/>
      <w:sz w:val="26"/>
      <w:szCs w:val="26"/>
      <w:shd w:val="clear" w:color="auto" w:fill="D9D9D9" w:themeFill="background1" w:themeFillShade="D9"/>
    </w:rPr>
  </w:style>
  <w:style w:type="character" w:customStyle="1" w:styleId="Heading2Char">
    <w:name w:val="Heading 2 Char"/>
    <w:basedOn w:val="DefaultParagraphFont"/>
    <w:link w:val="Heading2"/>
    <w:uiPriority w:val="1"/>
    <w:rsid w:val="00F77E6F"/>
    <w:rPr>
      <w:rFonts w:ascii="Times New Roman" w:eastAsia="Times New Roman" w:hAnsi="Times New Roman"/>
      <w:b/>
      <w:bCs/>
      <w:sz w:val="48"/>
      <w:szCs w:val="48"/>
    </w:rPr>
  </w:style>
  <w:style w:type="character" w:customStyle="1" w:styleId="Heading3Char">
    <w:name w:val="Heading 3 Char"/>
    <w:basedOn w:val="DefaultParagraphFont"/>
    <w:link w:val="Heading3"/>
    <w:uiPriority w:val="1"/>
    <w:rsid w:val="00F77E6F"/>
    <w:rPr>
      <w:rFonts w:ascii="Arial" w:eastAsia="Arial" w:hAnsi="Arial"/>
      <w:b/>
      <w:bCs/>
      <w:sz w:val="30"/>
      <w:szCs w:val="30"/>
    </w:rPr>
  </w:style>
  <w:style w:type="character" w:customStyle="1" w:styleId="Heading4Char">
    <w:name w:val="Heading 4 Char"/>
    <w:basedOn w:val="DefaultParagraphFont"/>
    <w:link w:val="Heading4"/>
    <w:uiPriority w:val="1"/>
    <w:rsid w:val="00F77E6F"/>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F77E6F"/>
    <w:rPr>
      <w:rFonts w:ascii="Arial" w:eastAsia="Arial" w:hAnsi="Arial"/>
      <w:b/>
      <w:bCs/>
      <w:sz w:val="26"/>
      <w:szCs w:val="26"/>
    </w:rPr>
  </w:style>
  <w:style w:type="character" w:customStyle="1" w:styleId="Heading6Char">
    <w:name w:val="Heading 6 Char"/>
    <w:basedOn w:val="DefaultParagraphFont"/>
    <w:link w:val="Heading6"/>
    <w:uiPriority w:val="1"/>
    <w:rsid w:val="00F77E6F"/>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F77E6F"/>
    <w:rPr>
      <w:rFonts w:ascii="Times New Roman" w:eastAsia="Times New Roman" w:hAnsi="Times New Roman"/>
      <w:b/>
      <w:bCs/>
      <w:i/>
      <w:sz w:val="24"/>
      <w:szCs w:val="24"/>
    </w:rPr>
  </w:style>
  <w:style w:type="paragraph" w:styleId="BodyText">
    <w:name w:val="Body Text"/>
    <w:basedOn w:val="Normal"/>
    <w:link w:val="BodyTextChar"/>
    <w:uiPriority w:val="1"/>
    <w:qFormat/>
    <w:rsid w:val="00F77E6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7E6F"/>
    <w:rPr>
      <w:rFonts w:ascii="Times New Roman" w:eastAsia="Times New Roman" w:hAnsi="Times New Roman"/>
      <w:sz w:val="24"/>
      <w:szCs w:val="24"/>
    </w:rPr>
  </w:style>
  <w:style w:type="paragraph" w:styleId="ListParagraph">
    <w:name w:val="List Paragraph"/>
    <w:basedOn w:val="Normal"/>
    <w:uiPriority w:val="1"/>
    <w:qFormat/>
    <w:rsid w:val="00460DAD"/>
    <w:pPr>
      <w:numPr>
        <w:numId w:val="39"/>
      </w:numPr>
      <w:tabs>
        <w:tab w:val="left" w:pos="680"/>
      </w:tabs>
      <w:ind w:right="176" w:hanging="540"/>
    </w:pPr>
    <w:rPr>
      <w:rFonts w:ascii="Times New Roman" w:hAnsi="Times New Roman" w:cs="Times New Roman"/>
      <w:sz w:val="26"/>
      <w:szCs w:val="26"/>
    </w:rPr>
  </w:style>
  <w:style w:type="paragraph" w:customStyle="1" w:styleId="TableParagraph">
    <w:name w:val="Table Paragraph"/>
    <w:basedOn w:val="Normal"/>
    <w:uiPriority w:val="1"/>
    <w:qFormat/>
    <w:rsid w:val="00F77E6F"/>
  </w:style>
  <w:style w:type="paragraph" w:styleId="Header">
    <w:name w:val="header"/>
    <w:basedOn w:val="Normal"/>
    <w:link w:val="HeaderChar"/>
    <w:uiPriority w:val="99"/>
    <w:unhideWhenUsed/>
    <w:rsid w:val="000624AB"/>
    <w:pPr>
      <w:tabs>
        <w:tab w:val="center" w:pos="4680"/>
        <w:tab w:val="right" w:pos="9360"/>
      </w:tabs>
    </w:pPr>
  </w:style>
  <w:style w:type="character" w:customStyle="1" w:styleId="HeaderChar">
    <w:name w:val="Header Char"/>
    <w:basedOn w:val="DefaultParagraphFont"/>
    <w:link w:val="Header"/>
    <w:uiPriority w:val="99"/>
    <w:rsid w:val="000624AB"/>
  </w:style>
  <w:style w:type="paragraph" w:styleId="Footer">
    <w:name w:val="footer"/>
    <w:basedOn w:val="Normal"/>
    <w:link w:val="FooterChar"/>
    <w:uiPriority w:val="99"/>
    <w:unhideWhenUsed/>
    <w:rsid w:val="000624AB"/>
    <w:pPr>
      <w:tabs>
        <w:tab w:val="center" w:pos="4680"/>
        <w:tab w:val="right" w:pos="9360"/>
      </w:tabs>
    </w:pPr>
  </w:style>
  <w:style w:type="character" w:customStyle="1" w:styleId="FooterChar">
    <w:name w:val="Footer Char"/>
    <w:basedOn w:val="DefaultParagraphFont"/>
    <w:link w:val="Footer"/>
    <w:uiPriority w:val="99"/>
    <w:rsid w:val="000624AB"/>
  </w:style>
  <w:style w:type="paragraph" w:styleId="NoSpacing">
    <w:name w:val="No Spacing"/>
    <w:uiPriority w:val="1"/>
    <w:qFormat/>
    <w:rsid w:val="00DF407A"/>
    <w:pPr>
      <w:widowControl w:val="0"/>
      <w:spacing w:after="0" w:line="240" w:lineRule="auto"/>
    </w:pPr>
  </w:style>
  <w:style w:type="character" w:styleId="Hyperlink">
    <w:name w:val="Hyperlink"/>
    <w:basedOn w:val="DefaultParagraphFont"/>
    <w:uiPriority w:val="99"/>
    <w:unhideWhenUsed/>
    <w:rsid w:val="00A0276A"/>
    <w:rPr>
      <w:color w:val="0000FF" w:themeColor="hyperlink"/>
      <w:u w:val="single"/>
    </w:rPr>
  </w:style>
  <w:style w:type="character" w:styleId="UnresolvedMention">
    <w:name w:val="Unresolved Mention"/>
    <w:basedOn w:val="DefaultParagraphFont"/>
    <w:uiPriority w:val="99"/>
    <w:semiHidden/>
    <w:unhideWhenUsed/>
    <w:rsid w:val="00A0276A"/>
    <w:rPr>
      <w:color w:val="605E5C"/>
      <w:shd w:val="clear" w:color="auto" w:fill="E1DFDD"/>
    </w:rPr>
  </w:style>
  <w:style w:type="table" w:styleId="TableGrid">
    <w:name w:val="Table Grid"/>
    <w:basedOn w:val="TableNormal"/>
    <w:uiPriority w:val="59"/>
    <w:rsid w:val="005B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45C"/>
    <w:rPr>
      <w:sz w:val="16"/>
      <w:szCs w:val="16"/>
    </w:rPr>
  </w:style>
  <w:style w:type="paragraph" w:styleId="CommentText">
    <w:name w:val="annotation text"/>
    <w:basedOn w:val="Normal"/>
    <w:link w:val="CommentTextChar"/>
    <w:uiPriority w:val="99"/>
    <w:semiHidden/>
    <w:unhideWhenUsed/>
    <w:rsid w:val="0099145C"/>
    <w:rPr>
      <w:sz w:val="20"/>
      <w:szCs w:val="20"/>
    </w:rPr>
  </w:style>
  <w:style w:type="character" w:customStyle="1" w:styleId="CommentTextChar">
    <w:name w:val="Comment Text Char"/>
    <w:basedOn w:val="DefaultParagraphFont"/>
    <w:link w:val="CommentText"/>
    <w:uiPriority w:val="99"/>
    <w:semiHidden/>
    <w:rsid w:val="0099145C"/>
    <w:rPr>
      <w:sz w:val="20"/>
      <w:szCs w:val="20"/>
    </w:rPr>
  </w:style>
  <w:style w:type="paragraph" w:styleId="CommentSubject">
    <w:name w:val="annotation subject"/>
    <w:basedOn w:val="CommentText"/>
    <w:next w:val="CommentText"/>
    <w:link w:val="CommentSubjectChar"/>
    <w:uiPriority w:val="99"/>
    <w:semiHidden/>
    <w:unhideWhenUsed/>
    <w:rsid w:val="0099145C"/>
    <w:rPr>
      <w:b/>
      <w:bCs/>
    </w:rPr>
  </w:style>
  <w:style w:type="character" w:customStyle="1" w:styleId="CommentSubjectChar">
    <w:name w:val="Comment Subject Char"/>
    <w:basedOn w:val="CommentTextChar"/>
    <w:link w:val="CommentSubject"/>
    <w:uiPriority w:val="99"/>
    <w:semiHidden/>
    <w:rsid w:val="00991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ncmd.uscourt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5217fe58-ee88-4fb1-8f90-c3e50f1e56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D360D2B890C42BF3D186513B61BE9" ma:contentTypeVersion="6" ma:contentTypeDescription="Create a new document." ma:contentTypeScope="" ma:versionID="16070e2c2ef58f767df45c8eb4475db6">
  <xsd:schema xmlns:xsd="http://www.w3.org/2001/XMLSchema" xmlns:xs="http://www.w3.org/2001/XMLSchema" xmlns:p="http://schemas.microsoft.com/office/2006/metadata/properties" xmlns:ns2="5217fe58-ee88-4fb1-8f90-c3e50f1e5630" targetNamespace="http://schemas.microsoft.com/office/2006/metadata/properties" ma:root="true" ma:fieldsID="8f2a69413516f2c692dfe6dd908064e6" ns2:_="">
    <xsd:import namespace="5217fe58-ee88-4fb1-8f90-c3e50f1e56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7fe58-ee88-4fb1-8f90-c3e50f1e5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3BE7-291C-45FE-9A43-BCB0B3DCEF0F}">
  <ds:schemaRefs>
    <ds:schemaRef ds:uri="http://schemas.microsoft.com/office/2006/metadata/properties"/>
    <ds:schemaRef ds:uri="http://schemas.microsoft.com/office/infopath/2007/PartnerControls"/>
    <ds:schemaRef ds:uri="5217fe58-ee88-4fb1-8f90-c3e50f1e5630"/>
  </ds:schemaRefs>
</ds:datastoreItem>
</file>

<file path=customXml/itemProps2.xml><?xml version="1.0" encoding="utf-8"?>
<ds:datastoreItem xmlns:ds="http://schemas.openxmlformats.org/officeDocument/2006/customXml" ds:itemID="{F5C37716-EE41-4A84-A812-EEC693B10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7fe58-ee88-4fb1-8f90-c3e50f1e5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28116-F21D-45E5-8A60-2200F5752F59}">
  <ds:schemaRefs>
    <ds:schemaRef ds:uri="http://schemas.microsoft.com/sharepoint/v3/contenttype/forms"/>
  </ds:schemaRefs>
</ds:datastoreItem>
</file>

<file path=customXml/itemProps4.xml><?xml version="1.0" encoding="utf-8"?>
<ds:datastoreItem xmlns:ds="http://schemas.openxmlformats.org/officeDocument/2006/customXml" ds:itemID="{0CB956C3-62DE-4981-96FD-8DFFD1D0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1622</Words>
  <Characters>8663</Characters>
  <Application>Microsoft Office Word</Application>
  <DocSecurity>0</DocSecurity>
  <Lines>160</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44</cp:revision>
  <cp:lastPrinted>2025-03-07T16:51:00Z</cp:lastPrinted>
  <dcterms:created xsi:type="dcterms:W3CDTF">2025-03-07T20:01:00Z</dcterms:created>
  <dcterms:modified xsi:type="dcterms:W3CDTF">2025-03-11T17:58:00Z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0x010100BCED360D2B890C42BF3D186513B61BE9</vt:lpwstr>
  </property>
</Properties>
</file>